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365C8" w:rsidRPr="0053629E" w:rsidRDefault="008365C8" w:rsidP="008365C8">
      <w:pPr>
        <w:pageBreakBefore/>
        <w:tabs>
          <w:tab w:val="left" w:pos="540"/>
          <w:tab w:val="left" w:pos="900"/>
          <w:tab w:val="left" w:pos="1080"/>
          <w:tab w:val="left" w:pos="1530"/>
          <w:tab w:val="left" w:pos="1890"/>
          <w:tab w:val="left" w:pos="2880"/>
          <w:tab w:val="left" w:pos="3150"/>
          <w:tab w:val="left" w:pos="3690"/>
        </w:tabs>
        <w:spacing w:after="120" w:line="240" w:lineRule="auto"/>
        <w:jc w:val="right"/>
        <w:rPr>
          <w:rFonts w:ascii="Tahoma" w:hAnsi="Tahoma" w:cs="Tahoma"/>
          <w:b/>
          <w:bCs/>
        </w:rPr>
      </w:pPr>
      <w:bookmarkStart w:id="0" w:name="_GoBack"/>
      <w:bookmarkEnd w:id="0"/>
      <w:r w:rsidRPr="0053629E">
        <w:rPr>
          <w:rFonts w:ascii="Tahoma" w:hAnsi="Tahoma" w:cs="Tahoma"/>
          <w:lang w:val="id-ID"/>
        </w:rPr>
        <w:t>Lampiran 1</w:t>
      </w:r>
    </w:p>
    <w:p w:rsidR="008365C8" w:rsidRDefault="003D03E1" w:rsidP="00F10F6A">
      <w:pPr>
        <w:tabs>
          <w:tab w:val="left" w:pos="540"/>
          <w:tab w:val="left" w:pos="900"/>
          <w:tab w:val="left" w:pos="1080"/>
          <w:tab w:val="left" w:pos="1530"/>
          <w:tab w:val="left" w:pos="1890"/>
          <w:tab w:val="left" w:pos="2880"/>
          <w:tab w:val="left" w:pos="3150"/>
          <w:tab w:val="left" w:pos="3690"/>
        </w:tabs>
        <w:spacing w:after="240" w:line="240" w:lineRule="auto"/>
        <w:jc w:val="center"/>
        <w:rPr>
          <w:rFonts w:ascii="Tahoma" w:hAnsi="Tahoma" w:cs="Tahoma"/>
          <w:b/>
          <w:bCs/>
          <w:lang w:val="id-ID"/>
        </w:rPr>
      </w:pPr>
      <w:bookmarkStart w:id="1" w:name="_Hlk488910335"/>
      <w:r w:rsidRPr="0053629E">
        <w:rPr>
          <w:rFonts w:ascii="Tahoma" w:hAnsi="Tahoma" w:cs="Tahoma"/>
          <w:b/>
          <w:lang w:val="id-ID"/>
        </w:rPr>
        <w:t>RINCIAN</w:t>
      </w:r>
      <w:r w:rsidR="008365C8" w:rsidRPr="0053629E">
        <w:rPr>
          <w:rFonts w:ascii="Tahoma" w:hAnsi="Tahoma" w:cs="Tahoma"/>
        </w:rPr>
        <w:t xml:space="preserve"> </w:t>
      </w:r>
      <w:r w:rsidR="008365C8" w:rsidRPr="0053629E">
        <w:rPr>
          <w:rFonts w:ascii="Tahoma" w:hAnsi="Tahoma" w:cs="Tahoma"/>
          <w:b/>
          <w:bCs/>
        </w:rPr>
        <w:t>DOKUMEN PELELANGAN</w:t>
      </w:r>
    </w:p>
    <w:p w:rsidR="008365C8" w:rsidRDefault="0053629E" w:rsidP="0053629E">
      <w:pPr>
        <w:pStyle w:val="ListParagraph"/>
        <w:numPr>
          <w:ilvl w:val="0"/>
          <w:numId w:val="24"/>
        </w:numPr>
        <w:tabs>
          <w:tab w:val="left" w:pos="851"/>
        </w:tabs>
        <w:spacing w:after="120" w:line="240" w:lineRule="auto"/>
        <w:ind w:left="851" w:hanging="425"/>
        <w:jc w:val="both"/>
        <w:rPr>
          <w:rFonts w:ascii="Tahoma" w:hAnsi="Tahoma" w:cs="Tahoma"/>
          <w:b/>
          <w:bCs/>
          <w:lang w:val="id-ID"/>
        </w:rPr>
      </w:pPr>
      <w:r>
        <w:rPr>
          <w:rFonts w:ascii="Tahoma" w:hAnsi="Tahoma" w:cs="Tahoma"/>
          <w:b/>
          <w:bCs/>
          <w:lang w:val="id-ID"/>
        </w:rPr>
        <w:t>DOKUMEN PENDAFTARAN</w:t>
      </w:r>
    </w:p>
    <w:p w:rsidR="0053629E" w:rsidRPr="0053629E" w:rsidRDefault="0053629E" w:rsidP="0053629E">
      <w:pPr>
        <w:tabs>
          <w:tab w:val="left" w:pos="851"/>
        </w:tabs>
        <w:spacing w:after="0" w:line="240" w:lineRule="auto"/>
        <w:ind w:left="851"/>
        <w:jc w:val="both"/>
        <w:rPr>
          <w:rFonts w:ascii="Tahoma" w:hAnsi="Tahoma" w:cs="Tahoma"/>
          <w:b/>
          <w:lang w:val="id-ID"/>
        </w:rPr>
      </w:pPr>
      <w:r w:rsidRPr="0053629E">
        <w:rPr>
          <w:rFonts w:ascii="Tahoma" w:hAnsi="Tahoma" w:cs="Tahoma"/>
          <w:b/>
          <w:lang w:val="id-ID"/>
        </w:rPr>
        <w:t>Dokumen yang wajib dikirimkan via Email pada saat mendaftar mengikuti Pelelangan :</w:t>
      </w:r>
    </w:p>
    <w:p w:rsidR="0053629E" w:rsidRPr="0053629E" w:rsidRDefault="0053629E" w:rsidP="003B1069">
      <w:pPr>
        <w:numPr>
          <w:ilvl w:val="0"/>
          <w:numId w:val="12"/>
        </w:numPr>
        <w:tabs>
          <w:tab w:val="left" w:pos="1276"/>
        </w:tabs>
        <w:spacing w:before="60" w:after="60" w:line="240" w:lineRule="auto"/>
        <w:ind w:left="1276" w:hanging="425"/>
        <w:jc w:val="both"/>
        <w:rPr>
          <w:rFonts w:ascii="Tahoma" w:hAnsi="Tahoma" w:cs="Tahoma"/>
          <w:b/>
          <w:bCs/>
          <w:lang w:val="id-ID"/>
        </w:rPr>
      </w:pPr>
      <w:r w:rsidRPr="0053629E">
        <w:rPr>
          <w:rFonts w:ascii="Tahoma" w:hAnsi="Tahoma" w:cs="Tahoma"/>
          <w:lang w:val="fi-FI"/>
        </w:rPr>
        <w:t>Formulir Isian Kualifikasi Peserta Pengadaan</w:t>
      </w:r>
      <w:r w:rsidRPr="0053629E">
        <w:rPr>
          <w:rFonts w:ascii="Tahoma" w:hAnsi="Tahoma" w:cs="Tahoma"/>
          <w:lang w:val="id-ID"/>
        </w:rPr>
        <w:t xml:space="preserve"> </w:t>
      </w:r>
      <w:r w:rsidRPr="0053629E">
        <w:rPr>
          <w:rFonts w:ascii="Tahoma" w:hAnsi="Tahoma" w:cs="Tahoma"/>
          <w:bCs/>
          <w:lang w:val="id-ID"/>
        </w:rPr>
        <w:t>(Softcopy) (LAMPIRAN 2)</w:t>
      </w:r>
    </w:p>
    <w:p w:rsidR="0053629E" w:rsidRPr="0053629E" w:rsidRDefault="0053629E" w:rsidP="003B1069">
      <w:pPr>
        <w:numPr>
          <w:ilvl w:val="0"/>
          <w:numId w:val="12"/>
        </w:numPr>
        <w:tabs>
          <w:tab w:val="left" w:pos="1276"/>
        </w:tabs>
        <w:spacing w:before="60" w:after="60" w:line="240" w:lineRule="auto"/>
        <w:ind w:left="1276" w:hanging="425"/>
        <w:jc w:val="both"/>
        <w:rPr>
          <w:rFonts w:ascii="Tahoma" w:hAnsi="Tahoma" w:cs="Tahoma"/>
          <w:lang w:val="fi-FI"/>
        </w:rPr>
      </w:pPr>
      <w:r w:rsidRPr="0053629E">
        <w:rPr>
          <w:rFonts w:ascii="Tahoma" w:hAnsi="Tahoma" w:cs="Tahoma"/>
          <w:lang w:val="fi-FI"/>
        </w:rPr>
        <w:t>Surat Pernyataan Berminat</w:t>
      </w:r>
      <w:r w:rsidRPr="0053629E">
        <w:rPr>
          <w:rFonts w:ascii="Tahoma" w:hAnsi="Tahoma" w:cs="Tahoma"/>
          <w:lang w:val="id-ID"/>
        </w:rPr>
        <w:t xml:space="preserve"> </w:t>
      </w:r>
      <w:r w:rsidRPr="0053629E">
        <w:rPr>
          <w:rFonts w:ascii="Tahoma" w:hAnsi="Tahoma" w:cs="Tahoma"/>
          <w:bCs/>
          <w:lang w:val="fi-FI"/>
        </w:rPr>
        <w:t>Untuk Mengikuti Proses Pengadaan</w:t>
      </w:r>
      <w:r w:rsidRPr="0053629E">
        <w:rPr>
          <w:rFonts w:ascii="Tahoma" w:hAnsi="Tahoma" w:cs="Tahoma"/>
          <w:lang w:val="id-ID"/>
        </w:rPr>
        <w:t xml:space="preserve"> </w:t>
      </w:r>
      <w:r w:rsidRPr="0053629E">
        <w:rPr>
          <w:rFonts w:ascii="Tahoma" w:hAnsi="Tahoma" w:cs="Tahoma"/>
          <w:bCs/>
          <w:lang w:val="id-ID"/>
        </w:rPr>
        <w:t>(Softcopy) (LAMPIRAN 3)</w:t>
      </w:r>
    </w:p>
    <w:p w:rsidR="0053629E" w:rsidRPr="0053629E" w:rsidRDefault="0053629E" w:rsidP="003B1069">
      <w:pPr>
        <w:numPr>
          <w:ilvl w:val="0"/>
          <w:numId w:val="12"/>
        </w:numPr>
        <w:tabs>
          <w:tab w:val="left" w:pos="1276"/>
        </w:tabs>
        <w:spacing w:before="60" w:after="60" w:line="240" w:lineRule="auto"/>
        <w:ind w:left="1276" w:hanging="425"/>
        <w:jc w:val="both"/>
        <w:rPr>
          <w:rFonts w:ascii="Tahoma" w:hAnsi="Tahoma" w:cs="Tahoma"/>
          <w:b/>
          <w:i/>
          <w:lang w:val="fi-FI"/>
        </w:rPr>
      </w:pPr>
      <w:r w:rsidRPr="0053629E">
        <w:rPr>
          <w:rFonts w:ascii="Tahoma" w:hAnsi="Tahoma" w:cs="Tahoma"/>
          <w:lang w:val="fi-FI"/>
        </w:rPr>
        <w:t xml:space="preserve">Surat Permohonan Menjadi Rekanan </w:t>
      </w:r>
      <w:r w:rsidRPr="0053629E">
        <w:rPr>
          <w:rFonts w:ascii="Tahoma" w:hAnsi="Tahoma" w:cs="Tahoma"/>
          <w:b/>
          <w:i/>
          <w:lang w:val="fi-FI"/>
        </w:rPr>
        <w:t>(</w:t>
      </w:r>
      <w:r w:rsidRPr="0053629E">
        <w:rPr>
          <w:rFonts w:ascii="Tahoma" w:hAnsi="Tahoma" w:cs="Tahoma"/>
          <w:b/>
          <w:i/>
          <w:lang w:val="id-ID"/>
        </w:rPr>
        <w:t xml:space="preserve">Hanya </w:t>
      </w:r>
      <w:r w:rsidRPr="0053629E">
        <w:rPr>
          <w:rFonts w:ascii="Tahoma" w:hAnsi="Tahoma" w:cs="Tahoma"/>
          <w:b/>
          <w:i/>
          <w:lang w:val="fi-FI"/>
        </w:rPr>
        <w:t>Bagi Calon Peserta yang Sebelumnya Belum Terdaftar/Belum Pernah Bekerjasama dengan PT Pindad (Persero</w:t>
      </w:r>
      <w:r w:rsidRPr="0053629E">
        <w:rPr>
          <w:rFonts w:ascii="Tahoma" w:hAnsi="Tahoma" w:cs="Tahoma"/>
          <w:b/>
          <w:i/>
          <w:lang w:val="id-ID"/>
        </w:rPr>
        <w:t>)</w:t>
      </w:r>
      <w:r w:rsidRPr="0053629E">
        <w:rPr>
          <w:rFonts w:ascii="Tahoma" w:hAnsi="Tahoma" w:cs="Tahoma"/>
          <w:b/>
          <w:i/>
          <w:lang w:val="fi-FI"/>
        </w:rPr>
        <w:t>)</w:t>
      </w:r>
      <w:r w:rsidRPr="0053629E">
        <w:rPr>
          <w:rFonts w:ascii="Tahoma" w:hAnsi="Tahoma" w:cs="Tahoma"/>
          <w:bCs/>
          <w:lang w:val="id-ID"/>
        </w:rPr>
        <w:t xml:space="preserve"> (Softcopy) (LAMPIRAN 4)</w:t>
      </w:r>
    </w:p>
    <w:p w:rsidR="00380323" w:rsidRDefault="0053629E" w:rsidP="00380323">
      <w:pPr>
        <w:pStyle w:val="ListParagraph"/>
        <w:numPr>
          <w:ilvl w:val="0"/>
          <w:numId w:val="24"/>
        </w:numPr>
        <w:spacing w:before="120" w:after="0" w:line="240" w:lineRule="auto"/>
        <w:ind w:left="850" w:hanging="425"/>
        <w:jc w:val="both"/>
        <w:rPr>
          <w:rFonts w:ascii="Tahoma" w:hAnsi="Tahoma" w:cs="Tahoma"/>
          <w:b/>
          <w:bCs/>
          <w:lang w:val="id-ID"/>
        </w:rPr>
      </w:pPr>
      <w:r>
        <w:rPr>
          <w:rFonts w:ascii="Tahoma" w:hAnsi="Tahoma" w:cs="Tahoma"/>
          <w:b/>
          <w:bCs/>
          <w:lang w:val="id-ID"/>
        </w:rPr>
        <w:t>DOKUMEN KUALIFIKASI</w:t>
      </w:r>
    </w:p>
    <w:p w:rsidR="00380323" w:rsidRPr="0053629E" w:rsidRDefault="00380323" w:rsidP="00380323">
      <w:pPr>
        <w:spacing w:after="0" w:line="240" w:lineRule="auto"/>
        <w:ind w:left="851"/>
        <w:jc w:val="both"/>
        <w:rPr>
          <w:rFonts w:ascii="Tahoma" w:hAnsi="Tahoma" w:cs="Tahoma"/>
          <w:b/>
          <w:lang w:val="id-ID"/>
        </w:rPr>
      </w:pPr>
      <w:r w:rsidRPr="0053629E">
        <w:rPr>
          <w:rFonts w:ascii="Tahoma" w:hAnsi="Tahoma" w:cs="Tahoma"/>
          <w:b/>
          <w:lang w:val="id-ID"/>
        </w:rPr>
        <w:t>Dokumen yang wajib diserahkan secara langsung kepada Panitia Pengadaan Barang/Jasa segera setelah melakukan pendaftaran via Email:</w:t>
      </w:r>
    </w:p>
    <w:p w:rsidR="00380323" w:rsidRPr="0053629E" w:rsidRDefault="00380323" w:rsidP="00380323">
      <w:pPr>
        <w:numPr>
          <w:ilvl w:val="0"/>
          <w:numId w:val="9"/>
        </w:numPr>
        <w:spacing w:before="60" w:after="60" w:line="240" w:lineRule="auto"/>
        <w:ind w:left="1276" w:hanging="425"/>
        <w:jc w:val="both"/>
        <w:rPr>
          <w:rFonts w:ascii="Tahoma" w:hAnsi="Tahoma" w:cs="Tahoma"/>
          <w:lang w:val="fi-FI"/>
        </w:rPr>
      </w:pPr>
      <w:proofErr w:type="spellStart"/>
      <w:r w:rsidRPr="0053629E">
        <w:rPr>
          <w:rFonts w:ascii="Tahoma" w:hAnsi="Tahoma" w:cs="Tahoma"/>
        </w:rPr>
        <w:t>Formulir</w:t>
      </w:r>
      <w:proofErr w:type="spellEnd"/>
      <w:r w:rsidRPr="0053629E">
        <w:rPr>
          <w:rFonts w:ascii="Tahoma" w:hAnsi="Tahoma" w:cs="Tahoma"/>
        </w:rPr>
        <w:t xml:space="preserve"> </w:t>
      </w:r>
      <w:proofErr w:type="spellStart"/>
      <w:r w:rsidRPr="0053629E">
        <w:rPr>
          <w:rFonts w:ascii="Tahoma" w:hAnsi="Tahoma" w:cs="Tahoma"/>
        </w:rPr>
        <w:t>Isian</w:t>
      </w:r>
      <w:proofErr w:type="spellEnd"/>
      <w:r w:rsidRPr="0053629E">
        <w:rPr>
          <w:rFonts w:ascii="Tahoma" w:hAnsi="Tahoma" w:cs="Tahoma"/>
        </w:rPr>
        <w:t xml:space="preserve"> </w:t>
      </w:r>
      <w:proofErr w:type="spellStart"/>
      <w:r w:rsidRPr="0053629E">
        <w:rPr>
          <w:rFonts w:ascii="Tahoma" w:hAnsi="Tahoma" w:cs="Tahoma"/>
        </w:rPr>
        <w:t>Kualifikasi</w:t>
      </w:r>
      <w:proofErr w:type="spellEnd"/>
      <w:r w:rsidRPr="0053629E">
        <w:rPr>
          <w:rFonts w:ascii="Tahoma" w:hAnsi="Tahoma" w:cs="Tahoma"/>
        </w:rPr>
        <w:t xml:space="preserve"> </w:t>
      </w:r>
      <w:proofErr w:type="spellStart"/>
      <w:r w:rsidRPr="0053629E">
        <w:rPr>
          <w:rFonts w:ascii="Tahoma" w:hAnsi="Tahoma" w:cs="Tahoma"/>
        </w:rPr>
        <w:t>Peserta</w:t>
      </w:r>
      <w:proofErr w:type="spellEnd"/>
      <w:r w:rsidRPr="0053629E">
        <w:rPr>
          <w:rFonts w:ascii="Tahoma" w:hAnsi="Tahoma" w:cs="Tahoma"/>
        </w:rPr>
        <w:t xml:space="preserve"> </w:t>
      </w:r>
      <w:proofErr w:type="spellStart"/>
      <w:r w:rsidRPr="0053629E">
        <w:rPr>
          <w:rFonts w:ascii="Tahoma" w:hAnsi="Tahoma" w:cs="Tahoma"/>
        </w:rPr>
        <w:t>Pengadaan</w:t>
      </w:r>
      <w:proofErr w:type="spellEnd"/>
      <w:r w:rsidRPr="0053629E">
        <w:rPr>
          <w:rFonts w:ascii="Tahoma" w:hAnsi="Tahoma" w:cs="Tahoma"/>
          <w:lang w:val="id-ID"/>
        </w:rPr>
        <w:t xml:space="preserve"> </w:t>
      </w:r>
      <w:r w:rsidRPr="0053629E">
        <w:rPr>
          <w:rFonts w:ascii="Tahoma" w:hAnsi="Tahoma" w:cs="Tahoma"/>
        </w:rPr>
        <w:t>(</w:t>
      </w:r>
      <w:proofErr w:type="spellStart"/>
      <w:r w:rsidRPr="0053629E">
        <w:rPr>
          <w:rFonts w:ascii="Tahoma" w:hAnsi="Tahoma" w:cs="Tahoma"/>
        </w:rPr>
        <w:t>Asli</w:t>
      </w:r>
      <w:proofErr w:type="spellEnd"/>
      <w:r w:rsidRPr="0053629E">
        <w:rPr>
          <w:rFonts w:ascii="Tahoma" w:hAnsi="Tahoma" w:cs="Tahoma"/>
        </w:rPr>
        <w:t>)</w:t>
      </w:r>
      <w:r w:rsidRPr="0053629E">
        <w:rPr>
          <w:rFonts w:ascii="Tahoma" w:hAnsi="Tahoma" w:cs="Tahoma"/>
          <w:lang w:val="id-ID"/>
        </w:rPr>
        <w:t xml:space="preserve"> </w:t>
      </w:r>
      <w:r w:rsidRPr="0053629E">
        <w:rPr>
          <w:rFonts w:ascii="Tahoma" w:hAnsi="Tahoma" w:cs="Tahoma"/>
          <w:bCs/>
          <w:lang w:val="id-ID"/>
        </w:rPr>
        <w:t>(LAMPIRAN 2)</w:t>
      </w:r>
    </w:p>
    <w:p w:rsidR="00380323" w:rsidRPr="0053629E" w:rsidRDefault="00380323" w:rsidP="00380323">
      <w:pPr>
        <w:numPr>
          <w:ilvl w:val="0"/>
          <w:numId w:val="9"/>
        </w:numPr>
        <w:spacing w:before="60" w:after="60" w:line="240" w:lineRule="auto"/>
        <w:ind w:left="1276" w:hanging="425"/>
        <w:jc w:val="both"/>
        <w:rPr>
          <w:rFonts w:ascii="Tahoma" w:hAnsi="Tahoma" w:cs="Tahoma"/>
          <w:lang w:val="fi-FI"/>
        </w:rPr>
      </w:pPr>
      <w:r w:rsidRPr="0053629E">
        <w:rPr>
          <w:rFonts w:ascii="Tahoma" w:hAnsi="Tahoma" w:cs="Tahoma"/>
          <w:lang w:val="id-ID"/>
        </w:rPr>
        <w:t xml:space="preserve">Surat Pernyataan Berminat </w:t>
      </w:r>
      <w:r w:rsidRPr="0053629E">
        <w:rPr>
          <w:rFonts w:ascii="Tahoma" w:hAnsi="Tahoma" w:cs="Tahoma"/>
          <w:bCs/>
          <w:lang w:val="fi-FI"/>
        </w:rPr>
        <w:t>Untuk Mengikuti Proses Pengadaan</w:t>
      </w:r>
      <w:r w:rsidRPr="0053629E">
        <w:rPr>
          <w:rFonts w:ascii="Tahoma" w:hAnsi="Tahoma" w:cs="Tahoma"/>
          <w:lang w:val="id-ID"/>
        </w:rPr>
        <w:t xml:space="preserve"> (Asli) (LAMPIRAN 3)</w:t>
      </w:r>
    </w:p>
    <w:p w:rsidR="00380323" w:rsidRPr="0053629E" w:rsidRDefault="00380323" w:rsidP="00380323">
      <w:pPr>
        <w:numPr>
          <w:ilvl w:val="0"/>
          <w:numId w:val="9"/>
        </w:numPr>
        <w:spacing w:before="60" w:after="60" w:line="240" w:lineRule="auto"/>
        <w:ind w:left="1276" w:hanging="425"/>
        <w:jc w:val="both"/>
        <w:rPr>
          <w:rFonts w:ascii="Tahoma" w:hAnsi="Tahoma" w:cs="Tahoma"/>
          <w:lang w:val="fi-FI"/>
        </w:rPr>
      </w:pPr>
      <w:r w:rsidRPr="0053629E">
        <w:rPr>
          <w:rFonts w:ascii="Tahoma" w:hAnsi="Tahoma" w:cs="Tahoma"/>
          <w:lang w:val="fi-FI"/>
        </w:rPr>
        <w:t xml:space="preserve">Surat Permohonan Menjadi Rekanan </w:t>
      </w:r>
      <w:r w:rsidRPr="0053629E">
        <w:rPr>
          <w:rFonts w:ascii="Tahoma" w:hAnsi="Tahoma" w:cs="Tahoma"/>
          <w:b/>
          <w:i/>
          <w:lang w:val="fi-FI"/>
        </w:rPr>
        <w:t>(</w:t>
      </w:r>
      <w:r w:rsidRPr="0053629E">
        <w:rPr>
          <w:rFonts w:ascii="Tahoma" w:hAnsi="Tahoma" w:cs="Tahoma"/>
          <w:b/>
          <w:i/>
          <w:lang w:val="id-ID"/>
        </w:rPr>
        <w:t xml:space="preserve">Hanya </w:t>
      </w:r>
      <w:r w:rsidRPr="0053629E">
        <w:rPr>
          <w:rFonts w:ascii="Tahoma" w:hAnsi="Tahoma" w:cs="Tahoma"/>
          <w:b/>
          <w:i/>
          <w:lang w:val="fi-FI"/>
        </w:rPr>
        <w:t>Bagi Calon Peserta yang Sebelumnya Belum Terdaftar/Belum Pernah Bekerjasama dengan PT Pindad (Persero</w:t>
      </w:r>
      <w:r w:rsidRPr="0053629E">
        <w:rPr>
          <w:rFonts w:ascii="Tahoma" w:hAnsi="Tahoma" w:cs="Tahoma"/>
          <w:b/>
          <w:i/>
          <w:lang w:val="id-ID"/>
        </w:rPr>
        <w:t>)</w:t>
      </w:r>
      <w:r w:rsidRPr="0053629E">
        <w:rPr>
          <w:rFonts w:ascii="Tahoma" w:hAnsi="Tahoma" w:cs="Tahoma"/>
          <w:b/>
          <w:i/>
          <w:lang w:val="fi-FI"/>
        </w:rPr>
        <w:t>)</w:t>
      </w:r>
      <w:r w:rsidRPr="0053629E">
        <w:rPr>
          <w:rFonts w:ascii="Tahoma" w:hAnsi="Tahoma" w:cs="Tahoma"/>
          <w:bCs/>
          <w:lang w:val="id-ID"/>
        </w:rPr>
        <w:t xml:space="preserve"> (</w:t>
      </w:r>
      <w:r w:rsidRPr="0053629E">
        <w:rPr>
          <w:rFonts w:ascii="Tahoma" w:hAnsi="Tahoma" w:cs="Tahoma"/>
          <w:lang w:val="id-ID"/>
        </w:rPr>
        <w:t>Asli</w:t>
      </w:r>
      <w:r w:rsidRPr="0053629E">
        <w:rPr>
          <w:rFonts w:ascii="Tahoma" w:hAnsi="Tahoma" w:cs="Tahoma"/>
          <w:bCs/>
          <w:lang w:val="id-ID"/>
        </w:rPr>
        <w:t>) (LAMPIRAN 4)</w:t>
      </w:r>
    </w:p>
    <w:p w:rsidR="00EE17B2" w:rsidRPr="00EE17B2" w:rsidRDefault="00380323" w:rsidP="00EE17B2">
      <w:pPr>
        <w:numPr>
          <w:ilvl w:val="0"/>
          <w:numId w:val="9"/>
        </w:numPr>
        <w:spacing w:before="60" w:after="60" w:line="240" w:lineRule="auto"/>
        <w:ind w:left="1276" w:hanging="425"/>
        <w:jc w:val="both"/>
        <w:rPr>
          <w:rFonts w:ascii="Tahoma" w:hAnsi="Tahoma" w:cs="Tahoma"/>
          <w:lang w:val="fi-FI"/>
        </w:rPr>
      </w:pPr>
      <w:r w:rsidRPr="0053629E">
        <w:rPr>
          <w:rFonts w:ascii="Tahoma" w:hAnsi="Tahoma" w:cs="Tahoma"/>
          <w:lang w:val="id-ID"/>
        </w:rPr>
        <w:t>Surat Pernyataan Kebenaran Dokumen (Asli) (LAMPIRAN 5)</w:t>
      </w:r>
    </w:p>
    <w:p w:rsidR="00380323" w:rsidRPr="0053629E" w:rsidRDefault="00380323" w:rsidP="00380323">
      <w:pPr>
        <w:numPr>
          <w:ilvl w:val="0"/>
          <w:numId w:val="9"/>
        </w:numPr>
        <w:spacing w:before="60" w:after="60" w:line="240" w:lineRule="auto"/>
        <w:ind w:left="1276" w:hanging="425"/>
        <w:jc w:val="both"/>
        <w:rPr>
          <w:rFonts w:ascii="Tahoma" w:hAnsi="Tahoma" w:cs="Tahoma"/>
        </w:rPr>
      </w:pPr>
      <w:r w:rsidRPr="0053629E">
        <w:rPr>
          <w:rFonts w:ascii="Tahoma" w:hAnsi="Tahoma" w:cs="Tahoma"/>
          <w:lang w:val="id-ID"/>
        </w:rPr>
        <w:t>Izin Usaha yang terdiri dari :</w:t>
      </w:r>
    </w:p>
    <w:p w:rsidR="004E0229" w:rsidRDefault="004E0229" w:rsidP="00380323">
      <w:pPr>
        <w:numPr>
          <w:ilvl w:val="0"/>
          <w:numId w:val="21"/>
        </w:numPr>
        <w:tabs>
          <w:tab w:val="left" w:pos="1560"/>
        </w:tabs>
        <w:spacing w:before="60" w:after="60" w:line="240" w:lineRule="auto"/>
        <w:ind w:left="1560" w:hanging="284"/>
        <w:jc w:val="both"/>
        <w:rPr>
          <w:rFonts w:ascii="Tahoma" w:hAnsi="Tahoma" w:cs="Tahoma"/>
          <w:lang w:val="id-ID"/>
        </w:rPr>
      </w:pPr>
      <w:proofErr w:type="spellStart"/>
      <w:r w:rsidRPr="004E0229">
        <w:rPr>
          <w:rFonts w:ascii="Tahoma" w:hAnsi="Tahoma" w:cs="Tahoma"/>
        </w:rPr>
        <w:t>Memiliki</w:t>
      </w:r>
      <w:proofErr w:type="spellEnd"/>
      <w:r w:rsidRPr="004E0229">
        <w:rPr>
          <w:rFonts w:ascii="Tahoma" w:hAnsi="Tahoma" w:cs="Tahoma"/>
        </w:rPr>
        <w:t xml:space="preserve"> </w:t>
      </w:r>
      <w:proofErr w:type="spellStart"/>
      <w:r w:rsidRPr="004E0229">
        <w:rPr>
          <w:rFonts w:ascii="Tahoma" w:hAnsi="Tahoma" w:cs="Tahoma"/>
        </w:rPr>
        <w:t>Surat</w:t>
      </w:r>
      <w:proofErr w:type="spellEnd"/>
      <w:r w:rsidRPr="004E0229">
        <w:rPr>
          <w:rFonts w:ascii="Tahoma" w:hAnsi="Tahoma" w:cs="Tahoma"/>
        </w:rPr>
        <w:t xml:space="preserve"> </w:t>
      </w:r>
      <w:proofErr w:type="spellStart"/>
      <w:r w:rsidRPr="004E0229">
        <w:rPr>
          <w:rFonts w:ascii="Tahoma" w:hAnsi="Tahoma" w:cs="Tahoma"/>
        </w:rPr>
        <w:t>Izin</w:t>
      </w:r>
      <w:proofErr w:type="spellEnd"/>
      <w:r w:rsidRPr="004E0229">
        <w:rPr>
          <w:rFonts w:ascii="Tahoma" w:hAnsi="Tahoma" w:cs="Tahoma"/>
        </w:rPr>
        <w:t xml:space="preserve"> Usaha </w:t>
      </w:r>
      <w:proofErr w:type="spellStart"/>
      <w:r w:rsidRPr="004E0229">
        <w:rPr>
          <w:rFonts w:ascii="Tahoma" w:hAnsi="Tahoma" w:cs="Tahoma"/>
        </w:rPr>
        <w:t>Perdagangan</w:t>
      </w:r>
      <w:proofErr w:type="spellEnd"/>
      <w:r w:rsidRPr="004E0229">
        <w:rPr>
          <w:rFonts w:ascii="Tahoma" w:hAnsi="Tahoma" w:cs="Tahoma"/>
        </w:rPr>
        <w:t xml:space="preserve"> (SIUP) </w:t>
      </w:r>
      <w:r w:rsidRPr="004E0229">
        <w:rPr>
          <w:rFonts w:ascii="Tahoma" w:hAnsi="Tahoma" w:cs="Tahoma"/>
          <w:b/>
        </w:rPr>
        <w:t>Non-Kecil</w:t>
      </w:r>
      <w:r w:rsidRPr="004E0229">
        <w:rPr>
          <w:rFonts w:ascii="Tahoma" w:hAnsi="Tahoma" w:cs="Tahoma"/>
        </w:rPr>
        <w:t xml:space="preserve"> yang </w:t>
      </w:r>
      <w:proofErr w:type="spellStart"/>
      <w:r w:rsidRPr="004E0229">
        <w:rPr>
          <w:rFonts w:ascii="Tahoma" w:hAnsi="Tahoma" w:cs="Tahoma"/>
        </w:rPr>
        <w:t>bergerak</w:t>
      </w:r>
      <w:proofErr w:type="spellEnd"/>
      <w:r w:rsidRPr="004E0229">
        <w:rPr>
          <w:rFonts w:ascii="Tahoma" w:hAnsi="Tahoma" w:cs="Tahoma"/>
        </w:rPr>
        <w:t xml:space="preserve"> di </w:t>
      </w:r>
      <w:proofErr w:type="spellStart"/>
      <w:r w:rsidRPr="004E0229">
        <w:rPr>
          <w:rFonts w:ascii="Tahoma" w:hAnsi="Tahoma" w:cs="Tahoma"/>
          <w:b/>
        </w:rPr>
        <w:t>bidang</w:t>
      </w:r>
      <w:proofErr w:type="spellEnd"/>
      <w:r w:rsidRPr="004E0229">
        <w:rPr>
          <w:rFonts w:ascii="Tahoma" w:hAnsi="Tahoma" w:cs="Tahoma"/>
          <w:b/>
        </w:rPr>
        <w:t xml:space="preserve"> </w:t>
      </w:r>
      <w:proofErr w:type="spellStart"/>
      <w:r w:rsidRPr="004E0229">
        <w:rPr>
          <w:rFonts w:ascii="Tahoma" w:hAnsi="Tahoma" w:cs="Tahoma"/>
          <w:b/>
        </w:rPr>
        <w:t>Perdagangan</w:t>
      </w:r>
      <w:proofErr w:type="spellEnd"/>
      <w:r w:rsidRPr="004E0229">
        <w:rPr>
          <w:rFonts w:ascii="Tahoma" w:hAnsi="Tahoma" w:cs="Tahoma"/>
          <w:b/>
          <w:lang w:val="id-ID"/>
        </w:rPr>
        <w:t xml:space="preserve"> </w:t>
      </w:r>
      <w:proofErr w:type="spellStart"/>
      <w:r w:rsidRPr="004E0229">
        <w:rPr>
          <w:rFonts w:ascii="Tahoma" w:hAnsi="Tahoma" w:cs="Tahoma"/>
          <w:b/>
        </w:rPr>
        <w:t>Umum</w:t>
      </w:r>
      <w:proofErr w:type="spellEnd"/>
      <w:r w:rsidRPr="004E0229">
        <w:rPr>
          <w:rFonts w:ascii="Tahoma" w:hAnsi="Tahoma" w:cs="Tahoma"/>
          <w:b/>
        </w:rPr>
        <w:t>/</w:t>
      </w:r>
      <w:proofErr w:type="spellStart"/>
      <w:r w:rsidRPr="004E0229">
        <w:rPr>
          <w:rFonts w:ascii="Tahoma" w:hAnsi="Tahoma" w:cs="Tahoma"/>
          <w:b/>
        </w:rPr>
        <w:t>Perdagangan</w:t>
      </w:r>
      <w:proofErr w:type="spellEnd"/>
      <w:r w:rsidRPr="004E0229">
        <w:rPr>
          <w:rFonts w:ascii="Tahoma" w:hAnsi="Tahoma" w:cs="Tahoma"/>
          <w:b/>
          <w:lang w:val="id-ID"/>
        </w:rPr>
        <w:t xml:space="preserve"> </w:t>
      </w:r>
      <w:proofErr w:type="spellStart"/>
      <w:r w:rsidRPr="004E0229">
        <w:rPr>
          <w:rFonts w:ascii="Tahoma" w:hAnsi="Tahoma" w:cs="Tahoma"/>
          <w:b/>
        </w:rPr>
        <w:t>Besar</w:t>
      </w:r>
      <w:proofErr w:type="spellEnd"/>
      <w:r w:rsidRPr="004E0229">
        <w:rPr>
          <w:rFonts w:ascii="Tahoma" w:hAnsi="Tahoma" w:cs="Tahoma"/>
          <w:b/>
          <w:bCs/>
        </w:rPr>
        <w:t xml:space="preserve"> </w:t>
      </w:r>
      <w:r w:rsidRPr="004E0229">
        <w:rPr>
          <w:rFonts w:ascii="Tahoma" w:hAnsi="Tahoma" w:cs="Tahoma"/>
        </w:rPr>
        <w:t xml:space="preserve">yang </w:t>
      </w:r>
      <w:proofErr w:type="spellStart"/>
      <w:r w:rsidRPr="004E0229">
        <w:rPr>
          <w:rFonts w:ascii="Tahoma" w:hAnsi="Tahoma" w:cs="Tahoma"/>
        </w:rPr>
        <w:t>sesuai</w:t>
      </w:r>
      <w:proofErr w:type="spellEnd"/>
      <w:r w:rsidRPr="004E0229">
        <w:rPr>
          <w:rFonts w:ascii="Tahoma" w:hAnsi="Tahoma" w:cs="Tahoma"/>
        </w:rPr>
        <w:t xml:space="preserve"> </w:t>
      </w:r>
      <w:proofErr w:type="spellStart"/>
      <w:r w:rsidRPr="004E0229">
        <w:rPr>
          <w:rFonts w:ascii="Tahoma" w:hAnsi="Tahoma" w:cs="Tahoma"/>
        </w:rPr>
        <w:t>dengan</w:t>
      </w:r>
      <w:proofErr w:type="spellEnd"/>
      <w:r w:rsidRPr="004E0229">
        <w:rPr>
          <w:rFonts w:ascii="Tahoma" w:hAnsi="Tahoma" w:cs="Tahoma"/>
        </w:rPr>
        <w:t xml:space="preserve"> </w:t>
      </w:r>
      <w:proofErr w:type="spellStart"/>
      <w:r w:rsidRPr="004E0229">
        <w:rPr>
          <w:rFonts w:ascii="Tahoma" w:hAnsi="Tahoma" w:cs="Tahoma"/>
        </w:rPr>
        <w:t>pengadaan</w:t>
      </w:r>
      <w:proofErr w:type="spellEnd"/>
      <w:r w:rsidRPr="004E0229">
        <w:rPr>
          <w:rFonts w:ascii="Tahoma" w:hAnsi="Tahoma" w:cs="Tahoma"/>
        </w:rPr>
        <w:t xml:space="preserve"> </w:t>
      </w:r>
      <w:proofErr w:type="spellStart"/>
      <w:r w:rsidRPr="004E0229">
        <w:rPr>
          <w:rFonts w:ascii="Tahoma" w:hAnsi="Tahoma" w:cs="Tahoma"/>
        </w:rPr>
        <w:t>ini</w:t>
      </w:r>
      <w:proofErr w:type="spellEnd"/>
      <w:r w:rsidRPr="004E0229">
        <w:rPr>
          <w:rFonts w:ascii="Tahoma" w:hAnsi="Tahoma" w:cs="Tahoma"/>
        </w:rPr>
        <w:t xml:space="preserve"> yang </w:t>
      </w:r>
      <w:proofErr w:type="spellStart"/>
      <w:r w:rsidRPr="004E0229">
        <w:rPr>
          <w:rFonts w:ascii="Tahoma" w:hAnsi="Tahoma" w:cs="Tahoma"/>
        </w:rPr>
        <w:t>dikeluarkan</w:t>
      </w:r>
      <w:proofErr w:type="spellEnd"/>
      <w:r w:rsidRPr="004E0229">
        <w:rPr>
          <w:rFonts w:ascii="Tahoma" w:hAnsi="Tahoma" w:cs="Tahoma"/>
        </w:rPr>
        <w:t xml:space="preserve"> </w:t>
      </w:r>
      <w:proofErr w:type="spellStart"/>
      <w:r w:rsidRPr="004E0229">
        <w:rPr>
          <w:rFonts w:ascii="Tahoma" w:hAnsi="Tahoma" w:cs="Tahoma"/>
        </w:rPr>
        <w:t>instansi</w:t>
      </w:r>
      <w:proofErr w:type="spellEnd"/>
      <w:r w:rsidRPr="004E0229">
        <w:rPr>
          <w:rFonts w:ascii="Tahoma" w:hAnsi="Tahoma" w:cs="Tahoma"/>
        </w:rPr>
        <w:t xml:space="preserve"> </w:t>
      </w:r>
      <w:proofErr w:type="spellStart"/>
      <w:r w:rsidRPr="004E0229">
        <w:rPr>
          <w:rFonts w:ascii="Tahoma" w:hAnsi="Tahoma" w:cs="Tahoma"/>
        </w:rPr>
        <w:t>pemerintah</w:t>
      </w:r>
      <w:proofErr w:type="spellEnd"/>
      <w:r w:rsidRPr="004E0229">
        <w:rPr>
          <w:rFonts w:ascii="Tahoma" w:hAnsi="Tahoma" w:cs="Tahoma"/>
        </w:rPr>
        <w:t xml:space="preserve"> yang </w:t>
      </w:r>
      <w:proofErr w:type="spellStart"/>
      <w:r w:rsidRPr="004E0229">
        <w:rPr>
          <w:rFonts w:ascii="Tahoma" w:hAnsi="Tahoma" w:cs="Tahoma"/>
        </w:rPr>
        <w:t>berwenang</w:t>
      </w:r>
      <w:proofErr w:type="spellEnd"/>
      <w:r w:rsidRPr="004E0229">
        <w:rPr>
          <w:rFonts w:ascii="Tahoma" w:hAnsi="Tahoma" w:cs="Tahoma"/>
        </w:rPr>
        <w:t xml:space="preserve"> </w:t>
      </w:r>
      <w:proofErr w:type="spellStart"/>
      <w:r w:rsidRPr="004E0229">
        <w:rPr>
          <w:rFonts w:ascii="Tahoma" w:hAnsi="Tahoma" w:cs="Tahoma"/>
        </w:rPr>
        <w:t>dan</w:t>
      </w:r>
      <w:proofErr w:type="spellEnd"/>
      <w:r w:rsidRPr="004E0229">
        <w:rPr>
          <w:rFonts w:ascii="Tahoma" w:hAnsi="Tahoma" w:cs="Tahoma"/>
        </w:rPr>
        <w:t xml:space="preserve"> </w:t>
      </w:r>
      <w:proofErr w:type="spellStart"/>
      <w:r w:rsidRPr="004E0229">
        <w:rPr>
          <w:rFonts w:ascii="Tahoma" w:hAnsi="Tahoma" w:cs="Tahoma"/>
        </w:rPr>
        <w:t>masih</w:t>
      </w:r>
      <w:proofErr w:type="spellEnd"/>
      <w:r w:rsidRPr="004E0229">
        <w:rPr>
          <w:rFonts w:ascii="Tahoma" w:hAnsi="Tahoma" w:cs="Tahoma"/>
        </w:rPr>
        <w:t xml:space="preserve"> </w:t>
      </w:r>
      <w:proofErr w:type="spellStart"/>
      <w:r w:rsidRPr="004E0229">
        <w:rPr>
          <w:rFonts w:ascii="Tahoma" w:hAnsi="Tahoma" w:cs="Tahoma"/>
        </w:rPr>
        <w:t>berlaku</w:t>
      </w:r>
      <w:proofErr w:type="spellEnd"/>
      <w:r w:rsidRPr="004E0229">
        <w:rPr>
          <w:rFonts w:ascii="Tahoma" w:hAnsi="Tahoma" w:cs="Tahoma"/>
        </w:rPr>
        <w:t>.</w:t>
      </w:r>
    </w:p>
    <w:p w:rsidR="00380323" w:rsidRPr="004E0229" w:rsidRDefault="00380323" w:rsidP="00380323">
      <w:pPr>
        <w:numPr>
          <w:ilvl w:val="0"/>
          <w:numId w:val="21"/>
        </w:numPr>
        <w:tabs>
          <w:tab w:val="left" w:pos="1560"/>
        </w:tabs>
        <w:spacing w:before="60" w:after="60" w:line="240" w:lineRule="auto"/>
        <w:ind w:left="1560" w:hanging="284"/>
        <w:jc w:val="both"/>
        <w:rPr>
          <w:rFonts w:ascii="Tahoma" w:hAnsi="Tahoma" w:cs="Tahoma"/>
          <w:lang w:val="id-ID"/>
        </w:rPr>
      </w:pPr>
      <w:r w:rsidRPr="004E0229">
        <w:rPr>
          <w:rFonts w:ascii="Tahoma" w:hAnsi="Tahoma" w:cs="Tahoma"/>
        </w:rPr>
        <w:t>S</w:t>
      </w:r>
      <w:r w:rsidRPr="004E0229">
        <w:rPr>
          <w:rFonts w:ascii="Tahoma" w:hAnsi="Tahoma" w:cs="Tahoma"/>
          <w:lang w:val="id-ID"/>
        </w:rPr>
        <w:t>urat Izin Tempat Usaha (SITU) atau Surat Keterangan Domisili Perusahaan, yang masih berlaku (Salinan/Fotokopi)</w:t>
      </w:r>
    </w:p>
    <w:p w:rsidR="00380323" w:rsidRPr="0053629E" w:rsidRDefault="00380323" w:rsidP="00380323">
      <w:pPr>
        <w:numPr>
          <w:ilvl w:val="0"/>
          <w:numId w:val="21"/>
        </w:numPr>
        <w:tabs>
          <w:tab w:val="left" w:pos="1560"/>
        </w:tabs>
        <w:spacing w:before="60" w:after="60" w:line="240" w:lineRule="auto"/>
        <w:ind w:left="1560" w:hanging="284"/>
        <w:jc w:val="both"/>
        <w:rPr>
          <w:rFonts w:ascii="Tahoma" w:hAnsi="Tahoma" w:cs="Tahoma"/>
          <w:lang w:val="id-ID"/>
        </w:rPr>
      </w:pPr>
      <w:r w:rsidRPr="0053629E">
        <w:rPr>
          <w:rFonts w:ascii="Tahoma" w:hAnsi="Tahoma" w:cs="Tahoma"/>
          <w:lang w:val="id-ID"/>
        </w:rPr>
        <w:t>Tanda Daftar Perusahaan (Salinan/Fotokopi)</w:t>
      </w:r>
    </w:p>
    <w:p w:rsidR="00380323" w:rsidRPr="0053629E" w:rsidRDefault="00380323" w:rsidP="00380323">
      <w:pPr>
        <w:numPr>
          <w:ilvl w:val="0"/>
          <w:numId w:val="9"/>
        </w:numPr>
        <w:spacing w:before="60" w:after="60" w:line="240" w:lineRule="auto"/>
        <w:ind w:left="1276" w:hanging="425"/>
        <w:jc w:val="both"/>
        <w:rPr>
          <w:rFonts w:ascii="Tahoma" w:hAnsi="Tahoma" w:cs="Tahoma"/>
          <w:lang w:val="fi-FI"/>
        </w:rPr>
      </w:pPr>
      <w:r w:rsidRPr="0053629E">
        <w:rPr>
          <w:rFonts w:ascii="Tahoma" w:hAnsi="Tahoma" w:cs="Tahoma"/>
          <w:lang w:val="id-ID"/>
        </w:rPr>
        <w:t>Company Profile (Salinan/Fotokopi)</w:t>
      </w:r>
    </w:p>
    <w:p w:rsidR="00380323" w:rsidRPr="0053629E" w:rsidRDefault="00380323" w:rsidP="00380323">
      <w:pPr>
        <w:numPr>
          <w:ilvl w:val="0"/>
          <w:numId w:val="9"/>
        </w:numPr>
        <w:spacing w:before="60" w:after="60" w:line="240" w:lineRule="auto"/>
        <w:ind w:left="1276" w:hanging="425"/>
        <w:jc w:val="both"/>
        <w:rPr>
          <w:rFonts w:ascii="Tahoma" w:hAnsi="Tahoma" w:cs="Tahoma"/>
        </w:rPr>
      </w:pPr>
      <w:r w:rsidRPr="0053629E">
        <w:rPr>
          <w:rFonts w:ascii="Tahoma" w:hAnsi="Tahoma" w:cs="Tahoma"/>
          <w:lang w:val="fi-FI"/>
        </w:rPr>
        <w:t>Akte Pendirian Perusahaan dan Akte Perubahan Terakhir (</w:t>
      </w:r>
      <w:r w:rsidRPr="0053629E">
        <w:rPr>
          <w:rFonts w:ascii="Tahoma" w:hAnsi="Tahoma" w:cs="Tahoma"/>
          <w:lang w:val="id-ID"/>
        </w:rPr>
        <w:t>Salinan/Fotokopi</w:t>
      </w:r>
      <w:r w:rsidRPr="0053629E">
        <w:rPr>
          <w:rFonts w:ascii="Tahoma" w:hAnsi="Tahoma" w:cs="Tahoma"/>
          <w:lang w:val="fi-FI"/>
        </w:rPr>
        <w:t xml:space="preserve">) </w:t>
      </w:r>
    </w:p>
    <w:p w:rsidR="00380323" w:rsidRPr="0053629E" w:rsidRDefault="00380323" w:rsidP="00380323">
      <w:pPr>
        <w:numPr>
          <w:ilvl w:val="0"/>
          <w:numId w:val="9"/>
        </w:numPr>
        <w:spacing w:before="60" w:after="60" w:line="240" w:lineRule="auto"/>
        <w:ind w:left="1276" w:hanging="425"/>
        <w:jc w:val="both"/>
        <w:rPr>
          <w:rFonts w:ascii="Tahoma" w:hAnsi="Tahoma" w:cs="Tahoma"/>
        </w:rPr>
      </w:pPr>
      <w:proofErr w:type="spellStart"/>
      <w:r w:rsidRPr="0053629E">
        <w:rPr>
          <w:rFonts w:ascii="Tahoma" w:hAnsi="Tahoma" w:cs="Tahoma"/>
        </w:rPr>
        <w:t>Laporan</w:t>
      </w:r>
      <w:proofErr w:type="spellEnd"/>
      <w:r w:rsidRPr="0053629E">
        <w:rPr>
          <w:rFonts w:ascii="Tahoma" w:hAnsi="Tahoma" w:cs="Tahoma"/>
        </w:rPr>
        <w:t xml:space="preserve"> </w:t>
      </w:r>
      <w:proofErr w:type="spellStart"/>
      <w:r w:rsidRPr="0053629E">
        <w:rPr>
          <w:rFonts w:ascii="Tahoma" w:hAnsi="Tahoma" w:cs="Tahoma"/>
        </w:rPr>
        <w:t>Keuangan</w:t>
      </w:r>
      <w:proofErr w:type="spellEnd"/>
      <w:r w:rsidRPr="0053629E">
        <w:rPr>
          <w:rFonts w:ascii="Tahoma" w:hAnsi="Tahoma" w:cs="Tahoma"/>
        </w:rPr>
        <w:t xml:space="preserve"> Perusahaan minimal </w:t>
      </w:r>
      <w:proofErr w:type="spellStart"/>
      <w:r w:rsidRPr="0053629E">
        <w:rPr>
          <w:rFonts w:ascii="Tahoma" w:hAnsi="Tahoma" w:cs="Tahoma"/>
        </w:rPr>
        <w:t>Tahun</w:t>
      </w:r>
      <w:proofErr w:type="spellEnd"/>
      <w:r w:rsidRPr="0053629E">
        <w:rPr>
          <w:rFonts w:ascii="Tahoma" w:hAnsi="Tahoma" w:cs="Tahoma"/>
        </w:rPr>
        <w:t xml:space="preserve"> </w:t>
      </w:r>
      <w:proofErr w:type="spellStart"/>
      <w:r w:rsidRPr="0053629E">
        <w:rPr>
          <w:rFonts w:ascii="Tahoma" w:hAnsi="Tahoma" w:cs="Tahoma"/>
        </w:rPr>
        <w:t>Buku</w:t>
      </w:r>
      <w:proofErr w:type="spellEnd"/>
      <w:r w:rsidRPr="0053629E">
        <w:rPr>
          <w:rFonts w:ascii="Tahoma" w:hAnsi="Tahoma" w:cs="Tahoma"/>
        </w:rPr>
        <w:t xml:space="preserve"> 201</w:t>
      </w:r>
      <w:r w:rsidR="004E0229">
        <w:rPr>
          <w:rFonts w:ascii="Tahoma" w:hAnsi="Tahoma" w:cs="Tahoma"/>
          <w:lang w:val="id-ID"/>
        </w:rPr>
        <w:t>7</w:t>
      </w:r>
      <w:r w:rsidRPr="0053629E">
        <w:rPr>
          <w:rFonts w:ascii="Tahoma" w:hAnsi="Tahoma" w:cs="Tahoma"/>
          <w:lang w:val="id-ID"/>
        </w:rPr>
        <w:t xml:space="preserve"> </w:t>
      </w:r>
      <w:r w:rsidRPr="0053629E">
        <w:rPr>
          <w:rFonts w:ascii="Tahoma" w:hAnsi="Tahoma" w:cs="Tahoma"/>
        </w:rPr>
        <w:t>dan 201</w:t>
      </w:r>
      <w:r w:rsidR="004E0229">
        <w:rPr>
          <w:rFonts w:ascii="Tahoma" w:hAnsi="Tahoma" w:cs="Tahoma"/>
          <w:lang w:val="id-ID"/>
        </w:rPr>
        <w:t>8</w:t>
      </w:r>
      <w:r w:rsidRPr="0053629E">
        <w:rPr>
          <w:rFonts w:ascii="Tahoma" w:hAnsi="Tahoma" w:cs="Tahoma"/>
          <w:lang w:val="id-ID"/>
        </w:rPr>
        <w:t xml:space="preserve"> (Audited)</w:t>
      </w:r>
      <w:r w:rsidRPr="0053629E">
        <w:rPr>
          <w:rFonts w:ascii="Tahoma" w:hAnsi="Tahoma" w:cs="Tahoma"/>
        </w:rPr>
        <w:t xml:space="preserve"> (</w:t>
      </w:r>
      <w:r w:rsidRPr="0053629E">
        <w:rPr>
          <w:rFonts w:ascii="Tahoma" w:hAnsi="Tahoma" w:cs="Tahoma"/>
          <w:lang w:val="id-ID"/>
        </w:rPr>
        <w:t>Salinan/Fotokopi</w:t>
      </w:r>
      <w:r w:rsidRPr="0053629E">
        <w:rPr>
          <w:rFonts w:ascii="Tahoma" w:hAnsi="Tahoma" w:cs="Tahoma"/>
        </w:rPr>
        <w:t>)</w:t>
      </w:r>
      <w:r w:rsidRPr="0053629E">
        <w:rPr>
          <w:rFonts w:ascii="Tahoma" w:hAnsi="Tahoma" w:cs="Tahoma"/>
          <w:lang w:val="id-ID"/>
        </w:rPr>
        <w:t xml:space="preserve"> meliputi :</w:t>
      </w:r>
    </w:p>
    <w:p w:rsidR="00380323" w:rsidRPr="0053629E" w:rsidRDefault="00380323" w:rsidP="00380323">
      <w:pPr>
        <w:numPr>
          <w:ilvl w:val="0"/>
          <w:numId w:val="23"/>
        </w:numPr>
        <w:spacing w:before="60" w:after="60" w:line="240" w:lineRule="auto"/>
        <w:ind w:left="1560" w:hanging="284"/>
        <w:jc w:val="both"/>
        <w:rPr>
          <w:rFonts w:ascii="Tahoma" w:hAnsi="Tahoma" w:cs="Tahoma"/>
          <w:lang w:val="id-ID"/>
        </w:rPr>
      </w:pPr>
      <w:r w:rsidRPr="0053629E">
        <w:rPr>
          <w:rFonts w:ascii="Tahoma" w:hAnsi="Tahoma" w:cs="Tahoma"/>
          <w:lang w:val="id-ID"/>
        </w:rPr>
        <w:t>Neraca</w:t>
      </w:r>
    </w:p>
    <w:p w:rsidR="00380323" w:rsidRPr="0053629E" w:rsidRDefault="00380323" w:rsidP="00380323">
      <w:pPr>
        <w:numPr>
          <w:ilvl w:val="0"/>
          <w:numId w:val="23"/>
        </w:numPr>
        <w:spacing w:before="60" w:after="60" w:line="240" w:lineRule="auto"/>
        <w:ind w:left="1560" w:hanging="284"/>
        <w:jc w:val="both"/>
        <w:rPr>
          <w:rFonts w:ascii="Tahoma" w:hAnsi="Tahoma" w:cs="Tahoma"/>
          <w:lang w:val="id-ID"/>
        </w:rPr>
      </w:pPr>
      <w:r w:rsidRPr="0053629E">
        <w:rPr>
          <w:rFonts w:ascii="Tahoma" w:hAnsi="Tahoma" w:cs="Tahoma"/>
          <w:lang w:val="id-ID"/>
        </w:rPr>
        <w:t>Laba Rugi</w:t>
      </w:r>
    </w:p>
    <w:p w:rsidR="00380323" w:rsidRPr="0053629E" w:rsidRDefault="00380323" w:rsidP="00380323">
      <w:pPr>
        <w:numPr>
          <w:ilvl w:val="0"/>
          <w:numId w:val="23"/>
        </w:numPr>
        <w:spacing w:before="60" w:after="60" w:line="240" w:lineRule="auto"/>
        <w:ind w:left="1560" w:hanging="284"/>
        <w:jc w:val="both"/>
        <w:rPr>
          <w:rFonts w:ascii="Tahoma" w:hAnsi="Tahoma" w:cs="Tahoma"/>
          <w:lang w:val="id-ID"/>
        </w:rPr>
      </w:pPr>
      <w:r w:rsidRPr="0053629E">
        <w:rPr>
          <w:rFonts w:ascii="Tahoma" w:hAnsi="Tahoma" w:cs="Tahoma"/>
          <w:lang w:val="id-ID"/>
        </w:rPr>
        <w:t>Cash Flow</w:t>
      </w:r>
    </w:p>
    <w:p w:rsidR="00380323" w:rsidRPr="0053629E" w:rsidRDefault="00380323" w:rsidP="00380323">
      <w:pPr>
        <w:numPr>
          <w:ilvl w:val="0"/>
          <w:numId w:val="23"/>
        </w:numPr>
        <w:spacing w:before="60" w:after="60" w:line="240" w:lineRule="auto"/>
        <w:ind w:left="1560" w:hanging="284"/>
        <w:jc w:val="both"/>
        <w:rPr>
          <w:rFonts w:ascii="Tahoma" w:hAnsi="Tahoma" w:cs="Tahoma"/>
          <w:lang w:val="id-ID"/>
        </w:rPr>
      </w:pPr>
      <w:r w:rsidRPr="0053629E">
        <w:rPr>
          <w:rFonts w:ascii="Tahoma" w:hAnsi="Tahoma" w:cs="Tahoma"/>
          <w:lang w:val="id-ID"/>
        </w:rPr>
        <w:t>Perubahan Equitas</w:t>
      </w:r>
    </w:p>
    <w:p w:rsidR="00380323" w:rsidRPr="0053629E" w:rsidRDefault="00380323" w:rsidP="00380323">
      <w:pPr>
        <w:numPr>
          <w:ilvl w:val="0"/>
          <w:numId w:val="9"/>
        </w:numPr>
        <w:spacing w:before="60" w:after="60" w:line="240" w:lineRule="auto"/>
        <w:ind w:left="1276" w:hanging="425"/>
        <w:jc w:val="both"/>
        <w:rPr>
          <w:rFonts w:ascii="Tahoma" w:hAnsi="Tahoma" w:cs="Tahoma"/>
        </w:rPr>
      </w:pPr>
      <w:r w:rsidRPr="0053629E">
        <w:rPr>
          <w:rFonts w:ascii="Tahoma" w:hAnsi="Tahoma" w:cs="Tahoma"/>
          <w:lang w:val="id-ID"/>
        </w:rPr>
        <w:t>Dokumen Pajak yang terdiri dari :</w:t>
      </w:r>
    </w:p>
    <w:p w:rsidR="00380323" w:rsidRPr="0053629E" w:rsidRDefault="00380323" w:rsidP="00380323">
      <w:pPr>
        <w:numPr>
          <w:ilvl w:val="0"/>
          <w:numId w:val="22"/>
        </w:numPr>
        <w:spacing w:before="60" w:after="60" w:line="240" w:lineRule="auto"/>
        <w:ind w:left="1560" w:hanging="284"/>
        <w:jc w:val="both"/>
        <w:rPr>
          <w:rFonts w:ascii="Tahoma" w:hAnsi="Tahoma" w:cs="Tahoma"/>
          <w:lang w:val="id-ID"/>
        </w:rPr>
      </w:pPr>
      <w:r w:rsidRPr="0053629E">
        <w:rPr>
          <w:rFonts w:ascii="Tahoma" w:hAnsi="Tahoma" w:cs="Tahoma"/>
          <w:lang w:val="id-ID"/>
        </w:rPr>
        <w:t>Nomor Pokok Wajib Pajak (NPWP) (Salinan/Fotokopi)</w:t>
      </w:r>
    </w:p>
    <w:p w:rsidR="00380323" w:rsidRPr="0053629E" w:rsidRDefault="00380323" w:rsidP="00380323">
      <w:pPr>
        <w:numPr>
          <w:ilvl w:val="0"/>
          <w:numId w:val="22"/>
        </w:numPr>
        <w:spacing w:before="60" w:after="60" w:line="240" w:lineRule="auto"/>
        <w:ind w:left="1560" w:hanging="284"/>
        <w:jc w:val="both"/>
        <w:rPr>
          <w:rFonts w:ascii="Tahoma" w:hAnsi="Tahoma" w:cs="Tahoma"/>
          <w:lang w:val="id-ID"/>
        </w:rPr>
      </w:pPr>
      <w:r w:rsidRPr="0053629E">
        <w:rPr>
          <w:rFonts w:ascii="Tahoma" w:hAnsi="Tahoma" w:cs="Tahoma"/>
          <w:lang w:val="id-ID"/>
        </w:rPr>
        <w:t>Surat Pengukuhan Pengusaha Kena Pajak (PKP) dari Ditjen Pajak (Salinan/Fotokopi)</w:t>
      </w:r>
    </w:p>
    <w:p w:rsidR="00380323" w:rsidRPr="0053629E" w:rsidRDefault="00380323" w:rsidP="00380323">
      <w:pPr>
        <w:numPr>
          <w:ilvl w:val="0"/>
          <w:numId w:val="22"/>
        </w:numPr>
        <w:spacing w:before="60" w:after="60" w:line="240" w:lineRule="auto"/>
        <w:ind w:left="1560" w:hanging="284"/>
        <w:jc w:val="both"/>
        <w:rPr>
          <w:rFonts w:ascii="Tahoma" w:hAnsi="Tahoma" w:cs="Tahoma"/>
          <w:lang w:val="id-ID"/>
        </w:rPr>
      </w:pPr>
      <w:r w:rsidRPr="0053629E">
        <w:rPr>
          <w:rFonts w:ascii="Tahoma" w:hAnsi="Tahoma" w:cs="Tahoma"/>
        </w:rPr>
        <w:t>B</w:t>
      </w:r>
      <w:r w:rsidRPr="0053629E">
        <w:rPr>
          <w:rFonts w:ascii="Tahoma" w:hAnsi="Tahoma" w:cs="Tahoma"/>
          <w:lang w:val="id-ID"/>
        </w:rPr>
        <w:t>ukti Pelaporan Surat Pajak Tahunan (SPT) Badan tahun terakhir  (Salinan/Fotokopi)</w:t>
      </w:r>
    </w:p>
    <w:p w:rsidR="00380323" w:rsidRPr="0053629E" w:rsidRDefault="00380323" w:rsidP="00380323">
      <w:pPr>
        <w:numPr>
          <w:ilvl w:val="0"/>
          <w:numId w:val="22"/>
        </w:numPr>
        <w:spacing w:before="60" w:after="60" w:line="240" w:lineRule="auto"/>
        <w:ind w:left="1560" w:hanging="284"/>
        <w:jc w:val="both"/>
        <w:rPr>
          <w:rFonts w:ascii="Tahoma" w:hAnsi="Tahoma" w:cs="Tahoma"/>
          <w:lang w:val="id-ID"/>
        </w:rPr>
      </w:pPr>
      <w:r w:rsidRPr="0053629E">
        <w:rPr>
          <w:rFonts w:ascii="Tahoma" w:hAnsi="Tahoma" w:cs="Tahoma"/>
          <w:lang w:val="id-ID"/>
        </w:rPr>
        <w:t>Bukti Pelaporan Surat Pajak Tahunan (SPT) Masa PPh21 &amp; PPn 3 (Tiga) bulan terakhir  (Salinan/Fotokopi)</w:t>
      </w:r>
    </w:p>
    <w:p w:rsidR="00380323" w:rsidRPr="0053629E" w:rsidRDefault="00380323" w:rsidP="00380323">
      <w:pPr>
        <w:numPr>
          <w:ilvl w:val="0"/>
          <w:numId w:val="9"/>
        </w:numPr>
        <w:spacing w:before="60" w:after="60" w:line="240" w:lineRule="auto"/>
        <w:ind w:left="1276" w:hanging="425"/>
        <w:jc w:val="both"/>
        <w:rPr>
          <w:rFonts w:ascii="Tahoma" w:hAnsi="Tahoma" w:cs="Tahoma"/>
          <w:lang w:val="id-ID"/>
        </w:rPr>
      </w:pPr>
      <w:r w:rsidRPr="0053629E">
        <w:rPr>
          <w:rFonts w:ascii="Tahoma" w:hAnsi="Tahoma" w:cs="Tahoma"/>
          <w:lang w:val="id-ID"/>
        </w:rPr>
        <w:t xml:space="preserve">Daftar Susunan Pemilik Modal (Salinan/Fotokopi) </w:t>
      </w:r>
    </w:p>
    <w:p w:rsidR="00380323" w:rsidRPr="0053629E" w:rsidRDefault="00380323" w:rsidP="00380323">
      <w:pPr>
        <w:numPr>
          <w:ilvl w:val="0"/>
          <w:numId w:val="9"/>
        </w:numPr>
        <w:spacing w:before="60" w:after="60" w:line="240" w:lineRule="auto"/>
        <w:ind w:left="1276" w:hanging="425"/>
        <w:jc w:val="both"/>
        <w:rPr>
          <w:rFonts w:ascii="Tahoma" w:hAnsi="Tahoma" w:cs="Tahoma"/>
          <w:lang w:val="id-ID"/>
        </w:rPr>
      </w:pPr>
      <w:r w:rsidRPr="0053629E">
        <w:rPr>
          <w:rFonts w:ascii="Tahoma" w:hAnsi="Tahoma" w:cs="Tahoma"/>
          <w:lang w:val="id-ID"/>
        </w:rPr>
        <w:t xml:space="preserve">Daftar Susunan Pengurus Perusahaan / Struktur Organisasi (Salinan/Fotokopi) </w:t>
      </w:r>
    </w:p>
    <w:p w:rsidR="00380323" w:rsidRPr="0053629E" w:rsidRDefault="00380323" w:rsidP="00380323">
      <w:pPr>
        <w:numPr>
          <w:ilvl w:val="0"/>
          <w:numId w:val="9"/>
        </w:numPr>
        <w:spacing w:before="60" w:after="60" w:line="240" w:lineRule="auto"/>
        <w:ind w:left="1276" w:hanging="425"/>
        <w:jc w:val="both"/>
        <w:rPr>
          <w:rFonts w:ascii="Tahoma" w:hAnsi="Tahoma" w:cs="Tahoma"/>
          <w:lang w:val="id-ID"/>
        </w:rPr>
      </w:pPr>
      <w:r w:rsidRPr="0053629E">
        <w:rPr>
          <w:rFonts w:ascii="Tahoma" w:hAnsi="Tahoma" w:cs="Tahoma"/>
          <w:lang w:val="id-ID"/>
        </w:rPr>
        <w:t>Daftar Pengalaman Pekerjaan yang terkait dengan objek pengadaan, yang dibuktikan dengan menyerahkan salinan kontrak/Purchase Order (PO) (Salinan/Fotokopi)</w:t>
      </w:r>
    </w:p>
    <w:p w:rsidR="00EE17B2" w:rsidRPr="00263635" w:rsidRDefault="00380323" w:rsidP="00585871">
      <w:pPr>
        <w:numPr>
          <w:ilvl w:val="0"/>
          <w:numId w:val="9"/>
        </w:numPr>
        <w:spacing w:before="60" w:after="60" w:line="240" w:lineRule="auto"/>
        <w:ind w:left="1276" w:hanging="425"/>
        <w:jc w:val="both"/>
        <w:rPr>
          <w:rFonts w:ascii="Tahoma" w:hAnsi="Tahoma" w:cs="Tahoma"/>
          <w:lang w:val="sv-SE"/>
        </w:rPr>
      </w:pPr>
      <w:r w:rsidRPr="0053629E">
        <w:rPr>
          <w:rFonts w:ascii="Tahoma" w:hAnsi="Tahoma" w:cs="Tahoma"/>
          <w:lang w:val="sv-SE"/>
        </w:rPr>
        <w:t>Referensi Bank dari Bank BUMN / BUMS / BUMD (Asli)</w:t>
      </w:r>
      <w:r w:rsidRPr="0053629E">
        <w:rPr>
          <w:rFonts w:ascii="Tahoma" w:hAnsi="Tahoma" w:cs="Tahoma"/>
          <w:lang w:val="id-ID"/>
        </w:rPr>
        <w:t xml:space="preserve"> (dapat diserahkan maksimal pada saat proses Penjelasan Teknis / Aanwijzing)</w:t>
      </w:r>
    </w:p>
    <w:p w:rsidR="00263635" w:rsidRPr="00263635" w:rsidRDefault="00263635" w:rsidP="00585871">
      <w:pPr>
        <w:numPr>
          <w:ilvl w:val="0"/>
          <w:numId w:val="9"/>
        </w:numPr>
        <w:spacing w:before="60" w:after="60" w:line="240" w:lineRule="auto"/>
        <w:ind w:left="1276" w:hanging="425"/>
        <w:jc w:val="both"/>
        <w:rPr>
          <w:rFonts w:ascii="Tahoma" w:hAnsi="Tahoma" w:cs="Tahoma"/>
          <w:lang w:val="sv-SE"/>
        </w:rPr>
      </w:pPr>
      <w:r>
        <w:rPr>
          <w:rFonts w:ascii="Tahoma" w:hAnsi="Tahoma" w:cs="Tahoma"/>
          <w:lang w:val="id-ID"/>
        </w:rPr>
        <w:t>Surat keagenan / Distributor</w:t>
      </w:r>
      <w:r w:rsidR="00E63EA0">
        <w:rPr>
          <w:rFonts w:ascii="Tahoma" w:hAnsi="Tahoma" w:cs="Tahoma"/>
          <w:lang w:val="id-ID"/>
        </w:rPr>
        <w:t xml:space="preserve"> Resmi</w:t>
      </w:r>
    </w:p>
    <w:p w:rsidR="00263635" w:rsidRPr="00585871" w:rsidRDefault="00263635" w:rsidP="00263635">
      <w:pPr>
        <w:spacing w:before="60" w:after="60" w:line="240" w:lineRule="auto"/>
        <w:ind w:left="1276"/>
        <w:jc w:val="both"/>
        <w:rPr>
          <w:rFonts w:ascii="Tahoma" w:hAnsi="Tahoma" w:cs="Tahoma"/>
          <w:lang w:val="sv-SE"/>
        </w:rPr>
      </w:pPr>
    </w:p>
    <w:p w:rsidR="008365C8" w:rsidRPr="00380323" w:rsidRDefault="008365C8" w:rsidP="00380323">
      <w:pPr>
        <w:pStyle w:val="ListParagraph"/>
        <w:numPr>
          <w:ilvl w:val="0"/>
          <w:numId w:val="24"/>
        </w:numPr>
        <w:spacing w:before="120" w:after="0" w:line="240" w:lineRule="auto"/>
        <w:ind w:left="850" w:hanging="425"/>
        <w:jc w:val="both"/>
        <w:rPr>
          <w:rFonts w:ascii="Tahoma" w:hAnsi="Tahoma" w:cs="Tahoma"/>
          <w:b/>
          <w:bCs/>
          <w:lang w:val="id-ID"/>
        </w:rPr>
      </w:pPr>
      <w:r w:rsidRPr="00380323">
        <w:rPr>
          <w:rFonts w:ascii="Tahoma" w:hAnsi="Tahoma" w:cs="Tahoma"/>
          <w:b/>
          <w:lang w:val="id-ID"/>
        </w:rPr>
        <w:t>DOKUMEN PENAWARAN</w:t>
      </w:r>
    </w:p>
    <w:p w:rsidR="008365C8" w:rsidRPr="0053629E" w:rsidRDefault="008365C8" w:rsidP="00380323">
      <w:pPr>
        <w:spacing w:after="120" w:line="240" w:lineRule="auto"/>
        <w:ind w:left="851"/>
        <w:jc w:val="both"/>
        <w:rPr>
          <w:rFonts w:ascii="Tahoma" w:hAnsi="Tahoma" w:cs="Tahoma"/>
          <w:b/>
          <w:lang w:val="id-ID"/>
        </w:rPr>
      </w:pPr>
      <w:r w:rsidRPr="0053629E">
        <w:rPr>
          <w:rFonts w:ascii="Tahoma" w:hAnsi="Tahoma" w:cs="Tahoma"/>
          <w:b/>
          <w:lang w:val="id-ID"/>
        </w:rPr>
        <w:t>Dokumen yang wajib diserahkan</w:t>
      </w:r>
      <w:r w:rsidR="00C27DD9" w:rsidRPr="0053629E">
        <w:rPr>
          <w:rFonts w:ascii="Tahoma" w:hAnsi="Tahoma" w:cs="Tahoma"/>
          <w:b/>
          <w:lang w:val="id-ID"/>
        </w:rPr>
        <w:t xml:space="preserve"> secara langsung kepada Panitia Pengadaan Barang/Jasa</w:t>
      </w:r>
      <w:r w:rsidRPr="0053629E">
        <w:rPr>
          <w:rFonts w:ascii="Tahoma" w:hAnsi="Tahoma" w:cs="Tahoma"/>
          <w:b/>
          <w:lang w:val="id-ID"/>
        </w:rPr>
        <w:t xml:space="preserve"> pada saat Penawaran Harga :</w:t>
      </w:r>
    </w:p>
    <w:p w:rsidR="008365C8" w:rsidRPr="0053629E" w:rsidRDefault="009078C1" w:rsidP="00380323">
      <w:pPr>
        <w:pStyle w:val="ListParagraph"/>
        <w:numPr>
          <w:ilvl w:val="0"/>
          <w:numId w:val="16"/>
        </w:numPr>
        <w:tabs>
          <w:tab w:val="left" w:pos="1134"/>
        </w:tabs>
        <w:spacing w:after="120" w:line="240" w:lineRule="auto"/>
        <w:ind w:left="1134" w:hanging="283"/>
        <w:jc w:val="both"/>
        <w:rPr>
          <w:rFonts w:ascii="Tahoma" w:hAnsi="Tahoma" w:cs="Tahoma"/>
          <w:lang w:val="id-ID"/>
        </w:rPr>
      </w:pPr>
      <w:r w:rsidRPr="0053629E">
        <w:rPr>
          <w:rFonts w:ascii="Tahoma" w:hAnsi="Tahoma" w:cs="Tahoma"/>
          <w:lang w:val="id-ID"/>
        </w:rPr>
        <w:t xml:space="preserve">Surat Penawaran </w:t>
      </w:r>
      <w:r w:rsidRPr="0053629E">
        <w:rPr>
          <w:rFonts w:ascii="Tahoma" w:hAnsi="Tahoma" w:cs="Tahoma"/>
        </w:rPr>
        <w:t>(</w:t>
      </w:r>
      <w:proofErr w:type="spellStart"/>
      <w:r w:rsidRPr="0053629E">
        <w:rPr>
          <w:rFonts w:ascii="Tahoma" w:hAnsi="Tahoma" w:cs="Tahoma"/>
        </w:rPr>
        <w:t>Asli</w:t>
      </w:r>
      <w:proofErr w:type="spellEnd"/>
      <w:r w:rsidRPr="0053629E">
        <w:rPr>
          <w:rFonts w:ascii="Tahoma" w:hAnsi="Tahoma" w:cs="Tahoma"/>
        </w:rPr>
        <w:t>)</w:t>
      </w:r>
      <w:r w:rsidRPr="0053629E">
        <w:rPr>
          <w:rFonts w:ascii="Tahoma" w:hAnsi="Tahoma" w:cs="Tahoma"/>
          <w:lang w:val="id-ID"/>
        </w:rPr>
        <w:t xml:space="preserve"> </w:t>
      </w:r>
      <w:r w:rsidR="008365C8" w:rsidRPr="0053629E">
        <w:rPr>
          <w:rFonts w:ascii="Tahoma" w:hAnsi="Tahoma" w:cs="Tahoma"/>
          <w:lang w:val="id-ID"/>
        </w:rPr>
        <w:t>yang ditandatangani oleh Pimpinan Perusahaan dan tidak dapat dikuasakan  yang didalamnya tercantum :</w:t>
      </w:r>
    </w:p>
    <w:p w:rsidR="008365C8" w:rsidRPr="0053629E" w:rsidRDefault="008365C8" w:rsidP="00F47D36">
      <w:pPr>
        <w:pStyle w:val="ListParagraph"/>
        <w:numPr>
          <w:ilvl w:val="0"/>
          <w:numId w:val="18"/>
        </w:numPr>
        <w:tabs>
          <w:tab w:val="left" w:pos="1418"/>
        </w:tabs>
        <w:spacing w:after="0" w:line="240" w:lineRule="auto"/>
        <w:ind w:left="1418" w:hanging="284"/>
        <w:jc w:val="both"/>
        <w:rPr>
          <w:rFonts w:ascii="Tahoma" w:hAnsi="Tahoma" w:cs="Tahoma"/>
          <w:lang w:val="id-ID"/>
        </w:rPr>
      </w:pPr>
      <w:r w:rsidRPr="0053629E">
        <w:rPr>
          <w:rFonts w:ascii="Tahoma" w:hAnsi="Tahoma" w:cs="Tahoma"/>
          <w:lang w:val="id-ID"/>
        </w:rPr>
        <w:t>Masa Berlaku Penawaran</w:t>
      </w:r>
    </w:p>
    <w:p w:rsidR="008365C8" w:rsidRPr="0053629E" w:rsidRDefault="008365C8" w:rsidP="00F47D36">
      <w:pPr>
        <w:pStyle w:val="ListParagraph"/>
        <w:numPr>
          <w:ilvl w:val="0"/>
          <w:numId w:val="18"/>
        </w:numPr>
        <w:tabs>
          <w:tab w:val="left" w:pos="1418"/>
        </w:tabs>
        <w:spacing w:after="0" w:line="240" w:lineRule="auto"/>
        <w:ind w:left="1418" w:hanging="284"/>
        <w:jc w:val="both"/>
        <w:rPr>
          <w:rFonts w:ascii="Tahoma" w:hAnsi="Tahoma" w:cs="Tahoma"/>
          <w:lang w:val="id-ID"/>
        </w:rPr>
      </w:pPr>
      <w:r w:rsidRPr="0053629E">
        <w:rPr>
          <w:rFonts w:ascii="Tahoma" w:hAnsi="Tahoma" w:cs="Tahoma"/>
          <w:lang w:val="id-ID"/>
        </w:rPr>
        <w:t>Delivery Time</w:t>
      </w:r>
    </w:p>
    <w:p w:rsidR="008365C8" w:rsidRPr="0053629E" w:rsidRDefault="008365C8" w:rsidP="00F47D36">
      <w:pPr>
        <w:pStyle w:val="ListParagraph"/>
        <w:numPr>
          <w:ilvl w:val="0"/>
          <w:numId w:val="18"/>
        </w:numPr>
        <w:tabs>
          <w:tab w:val="left" w:pos="1418"/>
        </w:tabs>
        <w:spacing w:after="0" w:line="240" w:lineRule="auto"/>
        <w:ind w:left="1418" w:hanging="284"/>
        <w:jc w:val="both"/>
        <w:rPr>
          <w:rFonts w:ascii="Tahoma" w:hAnsi="Tahoma" w:cs="Tahoma"/>
          <w:lang w:val="id-ID"/>
        </w:rPr>
      </w:pPr>
      <w:r w:rsidRPr="0053629E">
        <w:rPr>
          <w:rFonts w:ascii="Tahoma" w:hAnsi="Tahoma" w:cs="Tahoma"/>
          <w:lang w:val="id-ID"/>
        </w:rPr>
        <w:t>Harga Penawaran</w:t>
      </w:r>
    </w:p>
    <w:p w:rsidR="008365C8" w:rsidRPr="00FB014D" w:rsidRDefault="008365C8" w:rsidP="00F47D36">
      <w:pPr>
        <w:pStyle w:val="ListParagraph"/>
        <w:numPr>
          <w:ilvl w:val="0"/>
          <w:numId w:val="18"/>
        </w:numPr>
        <w:tabs>
          <w:tab w:val="left" w:pos="1418"/>
        </w:tabs>
        <w:spacing w:after="0" w:line="240" w:lineRule="auto"/>
        <w:ind w:left="1418" w:hanging="284"/>
        <w:jc w:val="both"/>
        <w:rPr>
          <w:rFonts w:ascii="Tahoma" w:hAnsi="Tahoma" w:cs="Tahoma"/>
          <w:lang w:val="id-ID"/>
        </w:rPr>
      </w:pPr>
      <w:r w:rsidRPr="0053629E">
        <w:rPr>
          <w:rFonts w:ascii="Tahoma" w:hAnsi="Tahoma" w:cs="Tahoma"/>
          <w:lang w:val="id-ID"/>
        </w:rPr>
        <w:t>Rincian Harga Penawaran (untuk setiap item bila ada)</w:t>
      </w:r>
    </w:p>
    <w:p w:rsidR="00FB014D" w:rsidRPr="0053629E" w:rsidRDefault="00FB014D" w:rsidP="00F47D36">
      <w:pPr>
        <w:pStyle w:val="ListParagraph"/>
        <w:numPr>
          <w:ilvl w:val="0"/>
          <w:numId w:val="18"/>
        </w:numPr>
        <w:tabs>
          <w:tab w:val="left" w:pos="1418"/>
        </w:tabs>
        <w:spacing w:after="0" w:line="240" w:lineRule="auto"/>
        <w:ind w:left="1418" w:hanging="284"/>
        <w:jc w:val="both"/>
        <w:rPr>
          <w:rFonts w:ascii="Tahoma" w:hAnsi="Tahoma" w:cs="Tahoma"/>
          <w:lang w:val="id-ID"/>
        </w:rPr>
      </w:pPr>
      <w:proofErr w:type="spellStart"/>
      <w:r>
        <w:rPr>
          <w:rFonts w:ascii="Tahoma" w:hAnsi="Tahoma" w:cs="Tahoma"/>
        </w:rPr>
        <w:t>Spesifikasi</w:t>
      </w:r>
      <w:proofErr w:type="spellEnd"/>
    </w:p>
    <w:p w:rsidR="008365C8" w:rsidRPr="0053629E" w:rsidRDefault="008365C8" w:rsidP="00F47D36">
      <w:pPr>
        <w:pStyle w:val="ListParagraph"/>
        <w:numPr>
          <w:ilvl w:val="0"/>
          <w:numId w:val="18"/>
        </w:numPr>
        <w:tabs>
          <w:tab w:val="left" w:pos="1418"/>
        </w:tabs>
        <w:spacing w:after="0" w:line="240" w:lineRule="auto"/>
        <w:ind w:left="1418" w:hanging="284"/>
        <w:jc w:val="both"/>
        <w:rPr>
          <w:rFonts w:ascii="Tahoma" w:hAnsi="Tahoma" w:cs="Tahoma"/>
          <w:lang w:val="id-ID"/>
        </w:rPr>
      </w:pPr>
      <w:r w:rsidRPr="0053629E">
        <w:rPr>
          <w:rFonts w:ascii="Tahoma" w:hAnsi="Tahoma" w:cs="Tahoma"/>
          <w:lang w:val="id-ID"/>
        </w:rPr>
        <w:t xml:space="preserve">Garansi </w:t>
      </w:r>
    </w:p>
    <w:p w:rsidR="008365C8" w:rsidRPr="0053629E" w:rsidRDefault="008365C8" w:rsidP="00F47D36">
      <w:pPr>
        <w:pStyle w:val="ListParagraph"/>
        <w:numPr>
          <w:ilvl w:val="0"/>
          <w:numId w:val="16"/>
        </w:numPr>
        <w:tabs>
          <w:tab w:val="left" w:pos="1134"/>
        </w:tabs>
        <w:spacing w:before="60" w:after="120" w:line="240" w:lineRule="auto"/>
        <w:ind w:left="1135" w:hanging="284"/>
        <w:jc w:val="both"/>
        <w:rPr>
          <w:rFonts w:ascii="Tahoma" w:hAnsi="Tahoma" w:cs="Tahoma"/>
          <w:lang w:val="id-ID"/>
        </w:rPr>
      </w:pPr>
      <w:r w:rsidRPr="0053629E">
        <w:rPr>
          <w:rFonts w:ascii="Tahoma" w:hAnsi="Tahoma" w:cs="Tahoma"/>
          <w:lang w:val="id-ID"/>
        </w:rPr>
        <w:t>Pakta Integritas</w:t>
      </w:r>
      <w:r w:rsidR="009078C1" w:rsidRPr="0053629E">
        <w:rPr>
          <w:rFonts w:ascii="Tahoma" w:hAnsi="Tahoma" w:cs="Tahoma"/>
          <w:lang w:val="id-ID"/>
        </w:rPr>
        <w:t xml:space="preserve"> </w:t>
      </w:r>
      <w:r w:rsidR="009078C1" w:rsidRPr="0053629E">
        <w:rPr>
          <w:rFonts w:ascii="Tahoma" w:hAnsi="Tahoma" w:cs="Tahoma"/>
        </w:rPr>
        <w:t>(</w:t>
      </w:r>
      <w:proofErr w:type="spellStart"/>
      <w:r w:rsidR="009078C1" w:rsidRPr="0053629E">
        <w:rPr>
          <w:rFonts w:ascii="Tahoma" w:hAnsi="Tahoma" w:cs="Tahoma"/>
        </w:rPr>
        <w:t>Asli</w:t>
      </w:r>
      <w:proofErr w:type="spellEnd"/>
      <w:r w:rsidR="009078C1" w:rsidRPr="0053629E">
        <w:rPr>
          <w:rFonts w:ascii="Tahoma" w:hAnsi="Tahoma" w:cs="Tahoma"/>
        </w:rPr>
        <w:t>)</w:t>
      </w:r>
      <w:r w:rsidR="009078C1" w:rsidRPr="0053629E">
        <w:rPr>
          <w:rFonts w:ascii="Tahoma" w:hAnsi="Tahoma" w:cs="Tahoma"/>
          <w:lang w:val="id-ID"/>
        </w:rPr>
        <w:t xml:space="preserve"> </w:t>
      </w:r>
      <w:r w:rsidRPr="0053629E">
        <w:rPr>
          <w:rFonts w:ascii="Tahoma" w:hAnsi="Tahoma" w:cs="Tahoma"/>
          <w:lang w:val="id-ID"/>
        </w:rPr>
        <w:t xml:space="preserve"> (</w:t>
      </w:r>
      <w:r w:rsidR="009078C1" w:rsidRPr="0053629E">
        <w:rPr>
          <w:rFonts w:ascii="Tahoma" w:hAnsi="Tahoma" w:cs="Tahoma"/>
          <w:lang w:val="id-ID"/>
        </w:rPr>
        <w:t xml:space="preserve">LAMPIRAN </w:t>
      </w:r>
      <w:r w:rsidR="00726D70" w:rsidRPr="0053629E">
        <w:rPr>
          <w:rFonts w:ascii="Tahoma" w:hAnsi="Tahoma" w:cs="Tahoma"/>
          <w:lang w:val="id-ID"/>
        </w:rPr>
        <w:t>6</w:t>
      </w:r>
      <w:r w:rsidRPr="0053629E">
        <w:rPr>
          <w:rFonts w:ascii="Tahoma" w:hAnsi="Tahoma" w:cs="Tahoma"/>
          <w:lang w:val="id-ID"/>
        </w:rPr>
        <w:t>)</w:t>
      </w:r>
    </w:p>
    <w:p w:rsidR="008365C8" w:rsidRPr="0053629E" w:rsidRDefault="008365C8" w:rsidP="00F47D36">
      <w:pPr>
        <w:pStyle w:val="ListParagraph"/>
        <w:numPr>
          <w:ilvl w:val="0"/>
          <w:numId w:val="16"/>
        </w:numPr>
        <w:tabs>
          <w:tab w:val="left" w:pos="1134"/>
        </w:tabs>
        <w:spacing w:before="60" w:after="120" w:line="240" w:lineRule="auto"/>
        <w:ind w:left="1135" w:hanging="284"/>
        <w:jc w:val="both"/>
        <w:rPr>
          <w:rFonts w:ascii="Tahoma" w:hAnsi="Tahoma" w:cs="Tahoma"/>
          <w:lang w:val="id-ID"/>
        </w:rPr>
      </w:pPr>
      <w:r w:rsidRPr="0053629E">
        <w:rPr>
          <w:rFonts w:ascii="Tahoma" w:hAnsi="Tahoma" w:cs="Tahoma"/>
          <w:lang w:val="id-ID" w:eastAsia="id-ID"/>
        </w:rPr>
        <w:t xml:space="preserve">Surat </w:t>
      </w:r>
      <w:proofErr w:type="spellStart"/>
      <w:r w:rsidRPr="0053629E">
        <w:rPr>
          <w:rFonts w:ascii="Tahoma" w:hAnsi="Tahoma" w:cs="Tahoma"/>
          <w:lang w:eastAsia="id-ID"/>
        </w:rPr>
        <w:t>Pernyataan</w:t>
      </w:r>
      <w:proofErr w:type="spellEnd"/>
      <w:r w:rsidRPr="0053629E">
        <w:rPr>
          <w:rFonts w:ascii="Tahoma" w:hAnsi="Tahoma" w:cs="Tahoma"/>
          <w:lang w:eastAsia="id-ID"/>
        </w:rPr>
        <w:t xml:space="preserve"> </w:t>
      </w:r>
      <w:proofErr w:type="spellStart"/>
      <w:r w:rsidRPr="0053629E">
        <w:rPr>
          <w:rFonts w:ascii="Tahoma" w:hAnsi="Tahoma" w:cs="Tahoma"/>
          <w:lang w:eastAsia="id-ID"/>
        </w:rPr>
        <w:t>Kesanggupan</w:t>
      </w:r>
      <w:proofErr w:type="spellEnd"/>
      <w:r w:rsidRPr="0053629E">
        <w:rPr>
          <w:rFonts w:ascii="Tahoma" w:hAnsi="Tahoma" w:cs="Tahoma"/>
          <w:lang w:eastAsia="id-ID"/>
        </w:rPr>
        <w:t xml:space="preserve"> </w:t>
      </w:r>
      <w:proofErr w:type="spellStart"/>
      <w:r w:rsidRPr="0053629E">
        <w:rPr>
          <w:rFonts w:ascii="Tahoma" w:hAnsi="Tahoma" w:cs="Tahoma"/>
          <w:lang w:eastAsia="id-ID"/>
        </w:rPr>
        <w:t>Penyelesaian</w:t>
      </w:r>
      <w:proofErr w:type="spellEnd"/>
      <w:r w:rsidRPr="0053629E">
        <w:rPr>
          <w:rFonts w:ascii="Tahoma" w:hAnsi="Tahoma" w:cs="Tahoma"/>
          <w:lang w:eastAsia="id-ID"/>
        </w:rPr>
        <w:t xml:space="preserve"> </w:t>
      </w:r>
      <w:proofErr w:type="spellStart"/>
      <w:r w:rsidRPr="0053629E">
        <w:rPr>
          <w:rFonts w:ascii="Tahoma" w:hAnsi="Tahoma" w:cs="Tahoma"/>
          <w:lang w:eastAsia="id-ID"/>
        </w:rPr>
        <w:t>Pekerjaan</w:t>
      </w:r>
      <w:proofErr w:type="spellEnd"/>
      <w:r w:rsidR="009078C1" w:rsidRPr="0053629E">
        <w:rPr>
          <w:rFonts w:ascii="Tahoma" w:hAnsi="Tahoma" w:cs="Tahoma"/>
          <w:lang w:val="id-ID" w:eastAsia="id-ID"/>
        </w:rPr>
        <w:t xml:space="preserve"> </w:t>
      </w:r>
      <w:r w:rsidR="009078C1" w:rsidRPr="0053629E">
        <w:rPr>
          <w:rFonts w:ascii="Tahoma" w:hAnsi="Tahoma" w:cs="Tahoma"/>
        </w:rPr>
        <w:t>(</w:t>
      </w:r>
      <w:proofErr w:type="spellStart"/>
      <w:r w:rsidR="009078C1" w:rsidRPr="0053629E">
        <w:rPr>
          <w:rFonts w:ascii="Tahoma" w:hAnsi="Tahoma" w:cs="Tahoma"/>
        </w:rPr>
        <w:t>Asli</w:t>
      </w:r>
      <w:proofErr w:type="spellEnd"/>
      <w:r w:rsidR="009078C1" w:rsidRPr="0053629E">
        <w:rPr>
          <w:rFonts w:ascii="Tahoma" w:hAnsi="Tahoma" w:cs="Tahoma"/>
        </w:rPr>
        <w:t>)</w:t>
      </w:r>
      <w:r w:rsidR="009078C1" w:rsidRPr="0053629E">
        <w:rPr>
          <w:rFonts w:ascii="Tahoma" w:hAnsi="Tahoma" w:cs="Tahoma"/>
          <w:lang w:val="id-ID"/>
        </w:rPr>
        <w:t xml:space="preserve"> </w:t>
      </w:r>
      <w:r w:rsidRPr="0053629E">
        <w:rPr>
          <w:rFonts w:ascii="Tahoma" w:hAnsi="Tahoma" w:cs="Tahoma"/>
          <w:lang w:val="id-ID"/>
        </w:rPr>
        <w:t>(</w:t>
      </w:r>
      <w:r w:rsidR="009078C1" w:rsidRPr="0053629E">
        <w:rPr>
          <w:rFonts w:ascii="Tahoma" w:hAnsi="Tahoma" w:cs="Tahoma"/>
          <w:lang w:val="id-ID"/>
        </w:rPr>
        <w:t xml:space="preserve">LAMPIRAN </w:t>
      </w:r>
      <w:r w:rsidR="00726D70" w:rsidRPr="0053629E">
        <w:rPr>
          <w:rFonts w:ascii="Tahoma" w:hAnsi="Tahoma" w:cs="Tahoma"/>
          <w:lang w:val="id-ID"/>
        </w:rPr>
        <w:t>7</w:t>
      </w:r>
      <w:r w:rsidRPr="0053629E">
        <w:rPr>
          <w:rFonts w:ascii="Tahoma" w:hAnsi="Tahoma" w:cs="Tahoma"/>
          <w:lang w:val="id-ID"/>
        </w:rPr>
        <w:t>)</w:t>
      </w:r>
    </w:p>
    <w:p w:rsidR="008365C8" w:rsidRPr="0053629E" w:rsidRDefault="008365C8" w:rsidP="007D44DD">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lang w:val="id-ID"/>
        </w:rPr>
      </w:pPr>
    </w:p>
    <w:p w:rsidR="008365C8" w:rsidRPr="0053629E" w:rsidRDefault="008365C8" w:rsidP="00F47D36">
      <w:pPr>
        <w:tabs>
          <w:tab w:val="left" w:pos="900"/>
          <w:tab w:val="left" w:pos="1080"/>
          <w:tab w:val="left" w:pos="1530"/>
          <w:tab w:val="left" w:pos="1890"/>
          <w:tab w:val="left" w:pos="2880"/>
          <w:tab w:val="left" w:pos="3150"/>
          <w:tab w:val="left" w:pos="3690"/>
        </w:tabs>
        <w:spacing w:after="0" w:line="240" w:lineRule="auto"/>
        <w:ind w:firstLine="426"/>
        <w:jc w:val="both"/>
        <w:rPr>
          <w:rFonts w:ascii="Tahoma" w:hAnsi="Tahoma" w:cs="Tahoma"/>
          <w:b/>
          <w:bCs/>
          <w:i/>
          <w:lang w:val="id-ID"/>
        </w:rPr>
      </w:pPr>
      <w:r w:rsidRPr="0053629E">
        <w:rPr>
          <w:rFonts w:ascii="Tahoma" w:hAnsi="Tahoma" w:cs="Tahoma"/>
          <w:b/>
          <w:bCs/>
          <w:i/>
          <w:lang w:val="id-ID"/>
        </w:rPr>
        <w:t>Catatan :</w:t>
      </w:r>
    </w:p>
    <w:p w:rsidR="008365C8" w:rsidRPr="0053629E" w:rsidRDefault="008365C8" w:rsidP="00F47D36">
      <w:pPr>
        <w:numPr>
          <w:ilvl w:val="0"/>
          <w:numId w:val="17"/>
        </w:numPr>
        <w:tabs>
          <w:tab w:val="left" w:pos="993"/>
        </w:tabs>
        <w:spacing w:after="0" w:line="240" w:lineRule="auto"/>
        <w:ind w:left="993" w:hanging="567"/>
        <w:jc w:val="both"/>
        <w:rPr>
          <w:rFonts w:ascii="Tahoma" w:hAnsi="Tahoma" w:cs="Tahoma"/>
          <w:b/>
          <w:i/>
          <w:lang w:val="id-ID"/>
        </w:rPr>
      </w:pPr>
      <w:r w:rsidRPr="0053629E">
        <w:rPr>
          <w:rFonts w:ascii="Tahoma" w:hAnsi="Tahoma" w:cs="Tahoma"/>
          <w:b/>
          <w:bCs/>
          <w:i/>
          <w:lang w:val="id-ID"/>
        </w:rPr>
        <w:t>Masing-masing dokumen harap dikirimkan sesuai jadwal yang diatur dalam Rencana Kerja dan Syarat (RKS) Pelelangan.</w:t>
      </w:r>
    </w:p>
    <w:p w:rsidR="00B35551" w:rsidRPr="0053629E" w:rsidRDefault="00B35551" w:rsidP="00F47D36">
      <w:pPr>
        <w:numPr>
          <w:ilvl w:val="0"/>
          <w:numId w:val="17"/>
        </w:numPr>
        <w:tabs>
          <w:tab w:val="left" w:pos="993"/>
        </w:tabs>
        <w:spacing w:after="0" w:line="240" w:lineRule="auto"/>
        <w:ind w:left="993" w:hanging="567"/>
        <w:jc w:val="both"/>
        <w:rPr>
          <w:rFonts w:ascii="Tahoma" w:hAnsi="Tahoma" w:cs="Tahoma"/>
          <w:b/>
          <w:i/>
          <w:lang w:val="id-ID"/>
        </w:rPr>
      </w:pPr>
      <w:r w:rsidRPr="0053629E">
        <w:rPr>
          <w:rFonts w:ascii="Tahoma" w:hAnsi="Tahoma" w:cs="Tahoma"/>
          <w:b/>
          <w:bCs/>
          <w:i/>
          <w:lang w:val="id-ID"/>
        </w:rPr>
        <w:t xml:space="preserve">Khusus untuk </w:t>
      </w:r>
      <w:r w:rsidRPr="0053629E">
        <w:rPr>
          <w:rFonts w:ascii="Tahoma" w:hAnsi="Tahoma" w:cs="Tahoma"/>
          <w:b/>
          <w:i/>
          <w:lang w:val="sv-SE"/>
        </w:rPr>
        <w:t>Referensi Bank dari Bank BUMN / BUMS / BUMD</w:t>
      </w:r>
      <w:r w:rsidRPr="0053629E">
        <w:rPr>
          <w:rFonts w:ascii="Tahoma" w:hAnsi="Tahoma" w:cs="Tahoma"/>
          <w:b/>
          <w:i/>
          <w:lang w:val="id-ID"/>
        </w:rPr>
        <w:t xml:space="preserve"> dapat diserahkan maksimal pada saat Proses Penjelasan Teknis / Aanwijzing.</w:t>
      </w:r>
    </w:p>
    <w:p w:rsidR="008365C8" w:rsidRPr="0053629E" w:rsidRDefault="001E0F6F" w:rsidP="00F47D36">
      <w:pPr>
        <w:numPr>
          <w:ilvl w:val="0"/>
          <w:numId w:val="17"/>
        </w:numPr>
        <w:tabs>
          <w:tab w:val="left" w:pos="993"/>
        </w:tabs>
        <w:spacing w:after="0" w:line="240" w:lineRule="auto"/>
        <w:ind w:left="993" w:hanging="567"/>
        <w:jc w:val="both"/>
        <w:rPr>
          <w:rFonts w:ascii="Tahoma" w:hAnsi="Tahoma" w:cs="Tahoma"/>
          <w:b/>
          <w:bCs/>
          <w:i/>
          <w:lang w:val="id-ID"/>
        </w:rPr>
      </w:pPr>
      <w:r w:rsidRPr="0053629E">
        <w:rPr>
          <w:rFonts w:ascii="Tahoma" w:hAnsi="Tahoma" w:cs="Tahoma"/>
          <w:b/>
          <w:bCs/>
          <w:i/>
          <w:lang w:val="id-ID"/>
        </w:rPr>
        <w:t xml:space="preserve">Semua </w:t>
      </w:r>
      <w:r w:rsidR="008365C8" w:rsidRPr="0053629E">
        <w:rPr>
          <w:rFonts w:ascii="Tahoma" w:hAnsi="Tahoma" w:cs="Tahoma"/>
          <w:b/>
          <w:bCs/>
          <w:i/>
          <w:lang w:val="sv-SE"/>
        </w:rPr>
        <w:t>Dokumen harap disusun berdasarkan urutan yang tertera diatas</w:t>
      </w:r>
      <w:r w:rsidR="008365C8" w:rsidRPr="0053629E">
        <w:rPr>
          <w:rFonts w:ascii="Tahoma" w:hAnsi="Tahoma" w:cs="Tahoma"/>
          <w:b/>
          <w:bCs/>
          <w:i/>
          <w:lang w:val="id-ID"/>
        </w:rPr>
        <w:t xml:space="preserve"> dan diberi tanda/pembatas untuk setiap dokumen agar mempermudah proses verifikasi serta dijilid dengan baik.</w:t>
      </w:r>
    </w:p>
    <w:bookmarkEnd w:id="1"/>
    <w:p w:rsidR="00331768" w:rsidRPr="0053629E" w:rsidRDefault="00331768" w:rsidP="007D44DD">
      <w:pPr>
        <w:tabs>
          <w:tab w:val="left" w:pos="450"/>
          <w:tab w:val="left" w:pos="900"/>
          <w:tab w:val="left" w:pos="1080"/>
          <w:tab w:val="left" w:pos="1530"/>
          <w:tab w:val="left" w:pos="1890"/>
          <w:tab w:val="left" w:pos="2880"/>
          <w:tab w:val="left" w:pos="3150"/>
          <w:tab w:val="left" w:pos="3690"/>
        </w:tabs>
        <w:spacing w:after="0" w:line="240" w:lineRule="auto"/>
        <w:ind w:left="450" w:hanging="450"/>
        <w:jc w:val="both"/>
        <w:rPr>
          <w:rFonts w:ascii="Tahoma" w:hAnsi="Tahoma" w:cs="Tahoma"/>
          <w:b/>
          <w:bCs/>
          <w:lang w:val="fi-FI"/>
        </w:rPr>
      </w:pPr>
    </w:p>
    <w:p w:rsidR="008365C8" w:rsidRPr="0053629E" w:rsidRDefault="008365C8" w:rsidP="007D44DD">
      <w:pPr>
        <w:pStyle w:val="ListParagraph"/>
        <w:tabs>
          <w:tab w:val="left" w:pos="450"/>
          <w:tab w:val="left" w:pos="900"/>
          <w:tab w:val="left" w:pos="1080"/>
          <w:tab w:val="left" w:pos="1530"/>
          <w:tab w:val="left" w:pos="1890"/>
          <w:tab w:val="left" w:pos="3150"/>
          <w:tab w:val="left" w:pos="3690"/>
        </w:tabs>
        <w:spacing w:after="120" w:line="240" w:lineRule="auto"/>
        <w:ind w:left="810"/>
        <w:jc w:val="both"/>
        <w:rPr>
          <w:rFonts w:ascii="Tahoma" w:hAnsi="Tahoma" w:cs="Tahoma"/>
          <w:b/>
          <w:bCs/>
          <w:lang w:val="fi-FI"/>
        </w:rPr>
      </w:pPr>
    </w:p>
    <w:p w:rsidR="008365C8" w:rsidRPr="0053629E" w:rsidRDefault="008365C8" w:rsidP="00860D69">
      <w:pPr>
        <w:pageBreakBefore/>
        <w:tabs>
          <w:tab w:val="left" w:pos="540"/>
          <w:tab w:val="left" w:pos="900"/>
          <w:tab w:val="left" w:pos="1080"/>
          <w:tab w:val="left" w:pos="1530"/>
          <w:tab w:val="left" w:pos="1890"/>
          <w:tab w:val="left" w:pos="2880"/>
          <w:tab w:val="left" w:pos="3150"/>
          <w:tab w:val="left" w:pos="3690"/>
        </w:tabs>
        <w:spacing w:after="120" w:line="240" w:lineRule="auto"/>
        <w:jc w:val="right"/>
        <w:rPr>
          <w:rFonts w:ascii="Tahoma" w:hAnsi="Tahoma" w:cs="Tahoma"/>
          <w:b/>
          <w:bCs/>
        </w:rPr>
      </w:pPr>
      <w:r w:rsidRPr="0053629E">
        <w:rPr>
          <w:rFonts w:ascii="Tahoma" w:hAnsi="Tahoma" w:cs="Tahoma"/>
          <w:lang w:val="id-ID"/>
        </w:rPr>
        <w:lastRenderedPageBreak/>
        <w:t>Lampiran 2</w:t>
      </w:r>
    </w:p>
    <w:p w:rsidR="008365C8" w:rsidRPr="0053629E" w:rsidRDefault="008365C8">
      <w:pPr>
        <w:pStyle w:val="ListParagraph"/>
        <w:tabs>
          <w:tab w:val="left" w:pos="450"/>
          <w:tab w:val="left" w:pos="900"/>
          <w:tab w:val="left" w:pos="1080"/>
          <w:tab w:val="left" w:pos="1530"/>
          <w:tab w:val="left" w:pos="1890"/>
          <w:tab w:val="left" w:pos="3150"/>
          <w:tab w:val="left" w:pos="3690"/>
        </w:tabs>
        <w:spacing w:after="120" w:line="240" w:lineRule="auto"/>
        <w:ind w:left="810"/>
        <w:jc w:val="center"/>
        <w:rPr>
          <w:rFonts w:ascii="Tahoma" w:hAnsi="Tahoma" w:cs="Tahoma"/>
          <w:b/>
          <w:bCs/>
          <w:lang w:val="fi-FI"/>
        </w:rPr>
      </w:pPr>
    </w:p>
    <w:p w:rsidR="00331768" w:rsidRPr="0053629E" w:rsidRDefault="00331768">
      <w:pPr>
        <w:tabs>
          <w:tab w:val="left" w:pos="450"/>
          <w:tab w:val="left" w:pos="900"/>
          <w:tab w:val="left" w:pos="1080"/>
          <w:tab w:val="left" w:pos="1530"/>
          <w:tab w:val="left" w:pos="1890"/>
          <w:tab w:val="left" w:pos="2880"/>
          <w:tab w:val="left" w:pos="3150"/>
          <w:tab w:val="left" w:pos="3690"/>
        </w:tabs>
        <w:spacing w:after="0" w:line="240" w:lineRule="auto"/>
        <w:ind w:left="450" w:hanging="450"/>
        <w:jc w:val="both"/>
        <w:rPr>
          <w:rFonts w:ascii="Tahoma" w:hAnsi="Tahoma" w:cs="Tahoma"/>
          <w:b/>
          <w:bCs/>
          <w:lang w:val="fi-FI"/>
        </w:rPr>
      </w:pPr>
    </w:p>
    <w:p w:rsidR="00331768" w:rsidRPr="0053629E" w:rsidRDefault="00331768">
      <w:pPr>
        <w:pStyle w:val="ListParagraph"/>
        <w:tabs>
          <w:tab w:val="left" w:pos="450"/>
          <w:tab w:val="left" w:pos="900"/>
          <w:tab w:val="left" w:pos="1080"/>
          <w:tab w:val="left" w:pos="1530"/>
          <w:tab w:val="left" w:pos="1890"/>
          <w:tab w:val="left" w:pos="3150"/>
          <w:tab w:val="left" w:pos="3690"/>
        </w:tabs>
        <w:spacing w:after="120" w:line="240" w:lineRule="auto"/>
        <w:ind w:left="810"/>
        <w:jc w:val="center"/>
        <w:rPr>
          <w:rFonts w:ascii="Tahoma" w:hAnsi="Tahoma" w:cs="Tahoma"/>
          <w:b/>
          <w:bCs/>
          <w:lang w:val="id-ID"/>
        </w:rPr>
      </w:pPr>
      <w:r w:rsidRPr="0053629E">
        <w:rPr>
          <w:rFonts w:ascii="Tahoma" w:hAnsi="Tahoma" w:cs="Tahoma"/>
          <w:b/>
          <w:bCs/>
          <w:lang w:val="fi-FI"/>
        </w:rPr>
        <w:t>FORMULIR ISIAN KUALIFIKASI PESERTA PENGADAAN</w:t>
      </w:r>
    </w:p>
    <w:p w:rsidR="00331768" w:rsidRPr="0053629E" w:rsidRDefault="00331768">
      <w:pPr>
        <w:pStyle w:val="ListParagraph"/>
        <w:tabs>
          <w:tab w:val="left" w:pos="450"/>
          <w:tab w:val="left" w:pos="900"/>
          <w:tab w:val="left" w:pos="1080"/>
          <w:tab w:val="left" w:pos="1530"/>
          <w:tab w:val="left" w:pos="1890"/>
          <w:tab w:val="left" w:pos="2520"/>
          <w:tab w:val="left" w:pos="2790"/>
          <w:tab w:val="left" w:pos="3150"/>
          <w:tab w:val="left" w:pos="3690"/>
        </w:tabs>
        <w:spacing w:after="240" w:line="240" w:lineRule="auto"/>
        <w:ind w:left="0"/>
        <w:jc w:val="both"/>
        <w:rPr>
          <w:rFonts w:ascii="Tahoma" w:hAnsi="Tahoma" w:cs="Tahoma"/>
          <w:b/>
          <w:bCs/>
          <w:lang w:val="fi-FI"/>
        </w:rPr>
      </w:pPr>
    </w:p>
    <w:p w:rsidR="00331768" w:rsidRPr="0053629E" w:rsidRDefault="00331768" w:rsidP="00731EBB">
      <w:pPr>
        <w:pStyle w:val="ListParagraph"/>
        <w:tabs>
          <w:tab w:val="left" w:pos="2268"/>
          <w:tab w:val="left" w:pos="2552"/>
        </w:tabs>
        <w:spacing w:after="240" w:line="240" w:lineRule="auto"/>
        <w:ind w:left="0"/>
        <w:jc w:val="both"/>
        <w:rPr>
          <w:rFonts w:ascii="Tahoma" w:hAnsi="Tahoma" w:cs="Tahoma"/>
          <w:lang w:val="fi-FI"/>
        </w:rPr>
      </w:pPr>
      <w:r w:rsidRPr="0053629E">
        <w:rPr>
          <w:rFonts w:ascii="Tahoma" w:hAnsi="Tahoma" w:cs="Tahoma"/>
          <w:lang w:val="fi-FI"/>
        </w:rPr>
        <w:t xml:space="preserve">Pengadaan </w:t>
      </w:r>
      <w:r w:rsidRPr="0053629E">
        <w:rPr>
          <w:rFonts w:ascii="Tahoma" w:hAnsi="Tahoma" w:cs="Tahoma"/>
          <w:lang w:val="fi-FI"/>
        </w:rPr>
        <w:tab/>
        <w:t xml:space="preserve">: </w:t>
      </w:r>
      <w:r w:rsidR="00732CD0">
        <w:rPr>
          <w:rFonts w:ascii="Tahoma" w:hAnsi="Tahoma" w:cs="Tahoma"/>
          <w:b/>
          <w:bCs/>
        </w:rPr>
        <w:t xml:space="preserve">Forklift 3 Ton dan Forklift 10 Ton </w:t>
      </w:r>
      <w:proofErr w:type="spellStart"/>
      <w:r w:rsidR="00732CD0">
        <w:rPr>
          <w:rFonts w:ascii="Tahoma" w:hAnsi="Tahoma" w:cs="Tahoma"/>
          <w:b/>
          <w:bCs/>
        </w:rPr>
        <w:t>masing-masing</w:t>
      </w:r>
      <w:proofErr w:type="spellEnd"/>
      <w:r w:rsidR="00732CD0">
        <w:rPr>
          <w:rFonts w:ascii="Tahoma" w:hAnsi="Tahoma" w:cs="Tahoma"/>
          <w:b/>
          <w:bCs/>
        </w:rPr>
        <w:t xml:space="preserve"> </w:t>
      </w:r>
      <w:proofErr w:type="spellStart"/>
      <w:r w:rsidR="00732CD0">
        <w:rPr>
          <w:rFonts w:ascii="Tahoma" w:hAnsi="Tahoma" w:cs="Tahoma"/>
          <w:b/>
          <w:bCs/>
        </w:rPr>
        <w:t>sebanyak</w:t>
      </w:r>
      <w:proofErr w:type="spellEnd"/>
      <w:r w:rsidR="00732CD0">
        <w:rPr>
          <w:rFonts w:ascii="Tahoma" w:hAnsi="Tahoma" w:cs="Tahoma"/>
          <w:b/>
          <w:bCs/>
        </w:rPr>
        <w:t xml:space="preserve"> 1 Unit </w:t>
      </w:r>
    </w:p>
    <w:p w:rsidR="00331768" w:rsidRPr="0053629E" w:rsidRDefault="00331768" w:rsidP="00731EBB">
      <w:pPr>
        <w:pStyle w:val="ListParagraph"/>
        <w:tabs>
          <w:tab w:val="left" w:pos="2268"/>
          <w:tab w:val="left" w:pos="2552"/>
        </w:tabs>
        <w:spacing w:after="240" w:line="240" w:lineRule="auto"/>
        <w:ind w:left="0"/>
        <w:jc w:val="both"/>
        <w:rPr>
          <w:rFonts w:ascii="Tahoma" w:hAnsi="Tahoma" w:cs="Tahoma"/>
          <w:lang w:val="fi-FI"/>
        </w:rPr>
      </w:pPr>
      <w:r w:rsidRPr="0053629E">
        <w:rPr>
          <w:rFonts w:ascii="Tahoma" w:hAnsi="Tahoma" w:cs="Tahoma"/>
          <w:lang w:val="fi-FI"/>
        </w:rPr>
        <w:t>Pemilik Pekerjaan</w:t>
      </w:r>
      <w:r w:rsidRPr="0053629E">
        <w:rPr>
          <w:rFonts w:ascii="Tahoma" w:hAnsi="Tahoma" w:cs="Tahoma"/>
          <w:lang w:val="fi-FI"/>
        </w:rPr>
        <w:tab/>
        <w:t>: PT Pindad (Persero)</w:t>
      </w:r>
    </w:p>
    <w:p w:rsidR="00FE0F57" w:rsidRPr="0053629E" w:rsidRDefault="00FE0F57" w:rsidP="00731EBB">
      <w:pPr>
        <w:spacing w:after="120"/>
        <w:rPr>
          <w:rFonts w:ascii="Tahoma" w:hAnsi="Tahoma" w:cs="Tahoma"/>
        </w:rPr>
      </w:pPr>
      <w:r w:rsidRPr="0053629E">
        <w:rPr>
          <w:rFonts w:ascii="Tahoma" w:hAnsi="Tahoma" w:cs="Tahoma"/>
        </w:rPr>
        <w:t xml:space="preserve">Yang </w:t>
      </w:r>
      <w:proofErr w:type="spellStart"/>
      <w:r w:rsidRPr="0053629E">
        <w:rPr>
          <w:rFonts w:ascii="Tahoma" w:hAnsi="Tahoma" w:cs="Tahoma"/>
        </w:rPr>
        <w:t>bertanda</w:t>
      </w:r>
      <w:proofErr w:type="spellEnd"/>
      <w:r w:rsidRPr="0053629E">
        <w:rPr>
          <w:rFonts w:ascii="Tahoma" w:hAnsi="Tahoma" w:cs="Tahoma"/>
        </w:rPr>
        <w:t xml:space="preserve"> </w:t>
      </w:r>
      <w:proofErr w:type="spellStart"/>
      <w:r w:rsidRPr="0053629E">
        <w:rPr>
          <w:rFonts w:ascii="Tahoma" w:hAnsi="Tahoma" w:cs="Tahoma"/>
        </w:rPr>
        <w:t>tangan</w:t>
      </w:r>
      <w:proofErr w:type="spellEnd"/>
      <w:r w:rsidRPr="0053629E">
        <w:rPr>
          <w:rFonts w:ascii="Tahoma" w:hAnsi="Tahoma" w:cs="Tahoma"/>
        </w:rPr>
        <w:t xml:space="preserve"> di </w:t>
      </w:r>
      <w:proofErr w:type="spellStart"/>
      <w:r w:rsidRPr="0053629E">
        <w:rPr>
          <w:rFonts w:ascii="Tahoma" w:hAnsi="Tahoma" w:cs="Tahoma"/>
        </w:rPr>
        <w:t>bawah</w:t>
      </w:r>
      <w:proofErr w:type="spellEnd"/>
      <w:r w:rsidRPr="0053629E">
        <w:rPr>
          <w:rFonts w:ascii="Tahoma" w:hAnsi="Tahoma" w:cs="Tahoma"/>
        </w:rPr>
        <w:t xml:space="preserve"> </w:t>
      </w:r>
      <w:proofErr w:type="spellStart"/>
      <w:r w:rsidRPr="0053629E">
        <w:rPr>
          <w:rFonts w:ascii="Tahoma" w:hAnsi="Tahoma" w:cs="Tahoma"/>
        </w:rPr>
        <w:t>ini</w:t>
      </w:r>
      <w:proofErr w:type="spellEnd"/>
      <w:r w:rsidRPr="0053629E">
        <w:rPr>
          <w:rFonts w:ascii="Tahoma" w:hAnsi="Tahoma" w:cs="Tahoma"/>
        </w:rPr>
        <w:t xml:space="preserve"> </w:t>
      </w:r>
      <w:r w:rsidRPr="0053629E">
        <w:rPr>
          <w:rFonts w:ascii="Tahoma" w:hAnsi="Tahoma" w:cs="Tahoma"/>
        </w:rPr>
        <w:tab/>
        <w:t>:</w:t>
      </w:r>
    </w:p>
    <w:p w:rsidR="00FE0F57" w:rsidRPr="0053629E" w:rsidRDefault="00FE0F57" w:rsidP="00731EBB">
      <w:pPr>
        <w:tabs>
          <w:tab w:val="left" w:pos="3261"/>
          <w:tab w:val="left" w:pos="3402"/>
        </w:tabs>
        <w:spacing w:after="120"/>
        <w:rPr>
          <w:rFonts w:ascii="Tahoma" w:hAnsi="Tahoma" w:cs="Tahoma"/>
        </w:rPr>
      </w:pPr>
      <w:r w:rsidRPr="0053629E">
        <w:rPr>
          <w:rFonts w:ascii="Tahoma" w:hAnsi="Tahoma" w:cs="Tahoma"/>
        </w:rPr>
        <w:t>Nama</w:t>
      </w:r>
      <w:r w:rsidR="00731EBB">
        <w:rPr>
          <w:rFonts w:ascii="Tahoma" w:hAnsi="Tahoma" w:cs="Tahoma"/>
          <w:lang w:val="id-ID"/>
        </w:rPr>
        <w:tab/>
      </w:r>
      <w:r w:rsidRPr="0053629E">
        <w:rPr>
          <w:rFonts w:ascii="Tahoma" w:hAnsi="Tahoma" w:cs="Tahoma"/>
        </w:rPr>
        <w:t>: (</w:t>
      </w:r>
      <w:proofErr w:type="spellStart"/>
      <w:r w:rsidRPr="0053629E">
        <w:rPr>
          <w:rFonts w:ascii="Tahoma" w:hAnsi="Tahoma" w:cs="Tahoma"/>
        </w:rPr>
        <w:t>Nama</w:t>
      </w:r>
      <w:proofErr w:type="spellEnd"/>
      <w:r w:rsidRPr="0053629E">
        <w:rPr>
          <w:rFonts w:ascii="Tahoma" w:hAnsi="Tahoma" w:cs="Tahoma"/>
        </w:rPr>
        <w:t xml:space="preserve"> </w:t>
      </w:r>
      <w:proofErr w:type="spellStart"/>
      <w:r w:rsidRPr="0053629E">
        <w:rPr>
          <w:rFonts w:ascii="Tahoma" w:hAnsi="Tahoma" w:cs="Tahoma"/>
        </w:rPr>
        <w:t>wakil</w:t>
      </w:r>
      <w:proofErr w:type="spellEnd"/>
      <w:r w:rsidRPr="0053629E">
        <w:rPr>
          <w:rFonts w:ascii="Tahoma" w:hAnsi="Tahoma" w:cs="Tahoma"/>
        </w:rPr>
        <w:t xml:space="preserve"> </w:t>
      </w:r>
      <w:proofErr w:type="spellStart"/>
      <w:r w:rsidRPr="0053629E">
        <w:rPr>
          <w:rFonts w:ascii="Tahoma" w:hAnsi="Tahoma" w:cs="Tahoma"/>
        </w:rPr>
        <w:t>sah</w:t>
      </w:r>
      <w:proofErr w:type="spellEnd"/>
      <w:r w:rsidRPr="0053629E">
        <w:rPr>
          <w:rFonts w:ascii="Tahoma" w:hAnsi="Tahoma" w:cs="Tahoma"/>
        </w:rPr>
        <w:t xml:space="preserve">, yang </w:t>
      </w:r>
      <w:proofErr w:type="spellStart"/>
      <w:r w:rsidRPr="0053629E">
        <w:rPr>
          <w:rFonts w:ascii="Tahoma" w:hAnsi="Tahoma" w:cs="Tahoma"/>
        </w:rPr>
        <w:t>memiliki</w:t>
      </w:r>
      <w:proofErr w:type="spellEnd"/>
      <w:r w:rsidRPr="0053629E">
        <w:rPr>
          <w:rFonts w:ascii="Tahoma" w:hAnsi="Tahoma" w:cs="Tahoma"/>
        </w:rPr>
        <w:t xml:space="preserve"> </w:t>
      </w:r>
      <w:proofErr w:type="spellStart"/>
      <w:r w:rsidRPr="0053629E">
        <w:rPr>
          <w:rFonts w:ascii="Tahoma" w:hAnsi="Tahoma" w:cs="Tahoma"/>
        </w:rPr>
        <w:t>wewenang</w:t>
      </w:r>
      <w:proofErr w:type="spellEnd"/>
      <w:r w:rsidRPr="0053629E">
        <w:rPr>
          <w:rFonts w:ascii="Tahoma" w:hAnsi="Tahoma" w:cs="Tahoma"/>
        </w:rPr>
        <w:t xml:space="preserve">/ </w:t>
      </w:r>
      <w:proofErr w:type="spellStart"/>
      <w:r w:rsidRPr="0053629E">
        <w:rPr>
          <w:rFonts w:ascii="Tahoma" w:hAnsi="Tahoma" w:cs="Tahoma"/>
        </w:rPr>
        <w:t>kapasitas</w:t>
      </w:r>
      <w:proofErr w:type="spellEnd"/>
    </w:p>
    <w:p w:rsidR="00FE0F57" w:rsidRPr="0053629E" w:rsidRDefault="00FE0F57" w:rsidP="00731EBB">
      <w:pPr>
        <w:tabs>
          <w:tab w:val="left" w:pos="3261"/>
          <w:tab w:val="left" w:pos="3402"/>
        </w:tabs>
        <w:spacing w:after="120"/>
        <w:ind w:left="2880" w:firstLine="720"/>
        <w:rPr>
          <w:rFonts w:ascii="Tahoma" w:hAnsi="Tahoma" w:cs="Tahoma"/>
        </w:rPr>
      </w:pPr>
      <w:r w:rsidRPr="0053629E">
        <w:rPr>
          <w:rFonts w:ascii="Tahoma" w:hAnsi="Tahoma" w:cs="Tahoma"/>
        </w:rPr>
        <w:t xml:space="preserve">  </w:t>
      </w:r>
      <w:proofErr w:type="spellStart"/>
      <w:r w:rsidRPr="0053629E">
        <w:rPr>
          <w:rFonts w:ascii="Tahoma" w:hAnsi="Tahoma" w:cs="Tahoma"/>
        </w:rPr>
        <w:t>menandatangani</w:t>
      </w:r>
      <w:proofErr w:type="spellEnd"/>
      <w:r w:rsidRPr="0053629E">
        <w:rPr>
          <w:rFonts w:ascii="Tahoma" w:hAnsi="Tahoma" w:cs="Tahoma"/>
        </w:rPr>
        <w:t xml:space="preserve"> </w:t>
      </w:r>
      <w:proofErr w:type="spellStart"/>
      <w:r w:rsidRPr="0053629E">
        <w:rPr>
          <w:rFonts w:ascii="Tahoma" w:hAnsi="Tahoma" w:cs="Tahoma"/>
        </w:rPr>
        <w:t>kontrak</w:t>
      </w:r>
      <w:proofErr w:type="spellEnd"/>
      <w:r w:rsidRPr="0053629E">
        <w:rPr>
          <w:rFonts w:ascii="Tahoma" w:hAnsi="Tahoma" w:cs="Tahoma"/>
        </w:rPr>
        <w:t xml:space="preserve"> </w:t>
      </w:r>
      <w:proofErr w:type="spellStart"/>
      <w:r w:rsidRPr="0053629E">
        <w:rPr>
          <w:rFonts w:ascii="Tahoma" w:hAnsi="Tahoma" w:cs="Tahoma"/>
        </w:rPr>
        <w:t>pengadaan</w:t>
      </w:r>
      <w:proofErr w:type="spellEnd"/>
      <w:r w:rsidRPr="0053629E">
        <w:rPr>
          <w:rFonts w:ascii="Tahoma" w:hAnsi="Tahoma" w:cs="Tahoma"/>
        </w:rPr>
        <w:t>)</w:t>
      </w:r>
    </w:p>
    <w:p w:rsidR="00FE0F57" w:rsidRPr="0053629E" w:rsidRDefault="00FE0F57" w:rsidP="00731EBB">
      <w:pPr>
        <w:tabs>
          <w:tab w:val="left" w:pos="3261"/>
          <w:tab w:val="left" w:pos="3402"/>
        </w:tabs>
        <w:spacing w:after="120"/>
        <w:rPr>
          <w:rFonts w:ascii="Tahoma" w:hAnsi="Tahoma" w:cs="Tahoma"/>
        </w:rPr>
      </w:pPr>
      <w:proofErr w:type="spellStart"/>
      <w:r w:rsidRPr="0053629E">
        <w:rPr>
          <w:rFonts w:ascii="Tahoma" w:hAnsi="Tahoma" w:cs="Tahoma"/>
        </w:rPr>
        <w:t>Jabatan</w:t>
      </w:r>
      <w:proofErr w:type="spellEnd"/>
      <w:r w:rsidRPr="0053629E">
        <w:rPr>
          <w:rFonts w:ascii="Tahoma" w:hAnsi="Tahoma" w:cs="Tahoma"/>
        </w:rPr>
        <w:tab/>
        <w:t xml:space="preserve">: </w:t>
      </w:r>
    </w:p>
    <w:p w:rsidR="00FE0F57" w:rsidRPr="0053629E" w:rsidRDefault="00FE0F57" w:rsidP="00731EBB">
      <w:pPr>
        <w:tabs>
          <w:tab w:val="left" w:pos="3261"/>
          <w:tab w:val="left" w:pos="3402"/>
        </w:tabs>
        <w:spacing w:after="120"/>
        <w:rPr>
          <w:rFonts w:ascii="Tahoma" w:hAnsi="Tahoma" w:cs="Tahoma"/>
        </w:rPr>
      </w:pPr>
      <w:proofErr w:type="spellStart"/>
      <w:r w:rsidRPr="0053629E">
        <w:rPr>
          <w:rFonts w:ascii="Tahoma" w:hAnsi="Tahoma" w:cs="Tahoma"/>
        </w:rPr>
        <w:t>Bertindak</w:t>
      </w:r>
      <w:proofErr w:type="spellEnd"/>
      <w:r w:rsidRPr="0053629E">
        <w:rPr>
          <w:rFonts w:ascii="Tahoma" w:hAnsi="Tahoma" w:cs="Tahoma"/>
        </w:rPr>
        <w:t xml:space="preserve"> </w:t>
      </w:r>
      <w:proofErr w:type="spellStart"/>
      <w:r w:rsidRPr="0053629E">
        <w:rPr>
          <w:rFonts w:ascii="Tahoma" w:hAnsi="Tahoma" w:cs="Tahoma"/>
        </w:rPr>
        <w:t>untuk</w:t>
      </w:r>
      <w:proofErr w:type="spellEnd"/>
      <w:r w:rsidRPr="0053629E">
        <w:rPr>
          <w:rFonts w:ascii="Tahoma" w:hAnsi="Tahoma" w:cs="Tahoma"/>
        </w:rPr>
        <w:t xml:space="preserve"> </w:t>
      </w:r>
      <w:proofErr w:type="spellStart"/>
      <w:r w:rsidRPr="0053629E">
        <w:rPr>
          <w:rFonts w:ascii="Tahoma" w:hAnsi="Tahoma" w:cs="Tahoma"/>
        </w:rPr>
        <w:t>dan</w:t>
      </w:r>
      <w:proofErr w:type="spellEnd"/>
      <w:r w:rsidRPr="0053629E">
        <w:rPr>
          <w:rFonts w:ascii="Tahoma" w:hAnsi="Tahoma" w:cs="Tahoma"/>
        </w:rPr>
        <w:t xml:space="preserve"> </w:t>
      </w:r>
      <w:proofErr w:type="spellStart"/>
      <w:r w:rsidRPr="0053629E">
        <w:rPr>
          <w:rFonts w:ascii="Tahoma" w:hAnsi="Tahoma" w:cs="Tahoma"/>
        </w:rPr>
        <w:t>atas</w:t>
      </w:r>
      <w:proofErr w:type="spellEnd"/>
      <w:r w:rsidRPr="0053629E">
        <w:rPr>
          <w:rFonts w:ascii="Tahoma" w:hAnsi="Tahoma" w:cs="Tahoma"/>
        </w:rPr>
        <w:t xml:space="preserve"> </w:t>
      </w:r>
      <w:proofErr w:type="spellStart"/>
      <w:r w:rsidRPr="0053629E">
        <w:rPr>
          <w:rFonts w:ascii="Tahoma" w:hAnsi="Tahoma" w:cs="Tahoma"/>
        </w:rPr>
        <w:t>nama</w:t>
      </w:r>
      <w:proofErr w:type="spellEnd"/>
      <w:r w:rsidRPr="0053629E">
        <w:rPr>
          <w:rFonts w:ascii="Tahoma" w:hAnsi="Tahoma" w:cs="Tahoma"/>
        </w:rPr>
        <w:tab/>
        <w:t>: PT (</w:t>
      </w:r>
      <w:proofErr w:type="spellStart"/>
      <w:r w:rsidRPr="0053629E">
        <w:rPr>
          <w:rFonts w:ascii="Tahoma" w:hAnsi="Tahoma" w:cs="Tahoma"/>
        </w:rPr>
        <w:t>cantumkan</w:t>
      </w:r>
      <w:proofErr w:type="spellEnd"/>
      <w:r w:rsidRPr="0053629E">
        <w:rPr>
          <w:rFonts w:ascii="Tahoma" w:hAnsi="Tahoma" w:cs="Tahoma"/>
        </w:rPr>
        <w:t xml:space="preserve"> </w:t>
      </w:r>
      <w:proofErr w:type="spellStart"/>
      <w:r w:rsidRPr="0053629E">
        <w:rPr>
          <w:rFonts w:ascii="Tahoma" w:hAnsi="Tahoma" w:cs="Tahoma"/>
        </w:rPr>
        <w:t>nama</w:t>
      </w:r>
      <w:proofErr w:type="spellEnd"/>
      <w:r w:rsidRPr="0053629E">
        <w:rPr>
          <w:rFonts w:ascii="Tahoma" w:hAnsi="Tahoma" w:cs="Tahoma"/>
        </w:rPr>
        <w:t>)</w:t>
      </w:r>
    </w:p>
    <w:p w:rsidR="00FE0F57" w:rsidRPr="0053629E" w:rsidRDefault="00FE0F57" w:rsidP="00731EBB">
      <w:pPr>
        <w:tabs>
          <w:tab w:val="left" w:pos="3261"/>
          <w:tab w:val="left" w:pos="3402"/>
        </w:tabs>
        <w:spacing w:after="120"/>
        <w:rPr>
          <w:rFonts w:ascii="Tahoma" w:hAnsi="Tahoma" w:cs="Tahoma"/>
        </w:rPr>
      </w:pPr>
      <w:r w:rsidRPr="0053629E">
        <w:rPr>
          <w:rFonts w:ascii="Tahoma" w:hAnsi="Tahoma" w:cs="Tahoma"/>
        </w:rPr>
        <w:t>Alamat</w:t>
      </w:r>
      <w:r w:rsidRPr="0053629E">
        <w:rPr>
          <w:rFonts w:ascii="Tahoma" w:hAnsi="Tahoma" w:cs="Tahoma"/>
        </w:rPr>
        <w:tab/>
        <w:t>:</w:t>
      </w:r>
    </w:p>
    <w:p w:rsidR="00FE0F57" w:rsidRPr="0053629E" w:rsidRDefault="00FE0F57" w:rsidP="00731EBB">
      <w:pPr>
        <w:tabs>
          <w:tab w:val="left" w:pos="3261"/>
          <w:tab w:val="left" w:pos="3402"/>
        </w:tabs>
        <w:spacing w:after="120"/>
        <w:rPr>
          <w:rFonts w:ascii="Tahoma" w:hAnsi="Tahoma" w:cs="Tahoma"/>
        </w:rPr>
      </w:pPr>
      <w:proofErr w:type="spellStart"/>
      <w:r w:rsidRPr="0053629E">
        <w:rPr>
          <w:rFonts w:ascii="Tahoma" w:hAnsi="Tahoma" w:cs="Tahoma"/>
        </w:rPr>
        <w:t>Telepon</w:t>
      </w:r>
      <w:proofErr w:type="spellEnd"/>
      <w:r w:rsidRPr="0053629E">
        <w:rPr>
          <w:rFonts w:ascii="Tahoma" w:hAnsi="Tahoma" w:cs="Tahoma"/>
        </w:rPr>
        <w:t>/Fax</w:t>
      </w:r>
      <w:r w:rsidRPr="0053629E">
        <w:rPr>
          <w:rFonts w:ascii="Tahoma" w:hAnsi="Tahoma" w:cs="Tahoma"/>
        </w:rPr>
        <w:tab/>
        <w:t>:</w:t>
      </w:r>
    </w:p>
    <w:p w:rsidR="00FE0F57" w:rsidRPr="0053629E" w:rsidRDefault="00FE0F57" w:rsidP="00731EBB">
      <w:pPr>
        <w:tabs>
          <w:tab w:val="left" w:pos="3261"/>
          <w:tab w:val="left" w:pos="3402"/>
        </w:tabs>
        <w:spacing w:after="120"/>
        <w:rPr>
          <w:rFonts w:ascii="Tahoma" w:hAnsi="Tahoma" w:cs="Tahoma"/>
        </w:rPr>
      </w:pPr>
      <w:r w:rsidRPr="0053629E">
        <w:rPr>
          <w:rFonts w:ascii="Tahoma" w:hAnsi="Tahoma" w:cs="Tahoma"/>
        </w:rPr>
        <w:t>Email</w:t>
      </w:r>
      <w:r w:rsidRPr="0053629E">
        <w:rPr>
          <w:rFonts w:ascii="Tahoma" w:hAnsi="Tahoma" w:cs="Tahoma"/>
        </w:rPr>
        <w:tab/>
        <w:t>:</w:t>
      </w:r>
    </w:p>
    <w:p w:rsidR="00FE0F57" w:rsidRPr="0053629E" w:rsidRDefault="00FE0F57" w:rsidP="00731EBB">
      <w:pPr>
        <w:tabs>
          <w:tab w:val="left" w:pos="1080"/>
          <w:tab w:val="left" w:pos="2880"/>
          <w:tab w:val="left" w:pos="3690"/>
        </w:tabs>
        <w:spacing w:after="120" w:line="240" w:lineRule="auto"/>
        <w:jc w:val="center"/>
        <w:rPr>
          <w:rFonts w:ascii="Tahoma" w:hAnsi="Tahoma" w:cs="Tahoma"/>
          <w:lang w:val="fi-FI"/>
        </w:rPr>
      </w:pPr>
    </w:p>
    <w:p w:rsidR="003E04D2" w:rsidRDefault="00331768" w:rsidP="00731EBB">
      <w:pPr>
        <w:pStyle w:val="ListParagraph"/>
        <w:tabs>
          <w:tab w:val="left" w:pos="1080"/>
          <w:tab w:val="left" w:pos="3690"/>
        </w:tabs>
        <w:spacing w:after="240" w:line="240" w:lineRule="auto"/>
        <w:ind w:left="0"/>
        <w:jc w:val="both"/>
        <w:rPr>
          <w:rFonts w:ascii="Tahoma" w:hAnsi="Tahoma" w:cs="Tahoma"/>
          <w:lang w:val="id-ID"/>
        </w:rPr>
      </w:pPr>
      <w:r w:rsidRPr="0053629E">
        <w:rPr>
          <w:rFonts w:ascii="Tahoma" w:hAnsi="Tahoma" w:cs="Tahoma"/>
          <w:lang w:val="sv-SE"/>
        </w:rPr>
        <w:t>Menyatakan dengan sesungguhnya bahwa :</w:t>
      </w:r>
    </w:p>
    <w:p w:rsidR="003E04D2" w:rsidRDefault="00331768" w:rsidP="00731EBB">
      <w:pPr>
        <w:pStyle w:val="ListParagraph"/>
        <w:numPr>
          <w:ilvl w:val="0"/>
          <w:numId w:val="25"/>
        </w:numPr>
        <w:tabs>
          <w:tab w:val="left" w:pos="1080"/>
          <w:tab w:val="left" w:pos="3690"/>
        </w:tabs>
        <w:spacing w:after="240" w:line="240" w:lineRule="auto"/>
        <w:jc w:val="both"/>
        <w:rPr>
          <w:rFonts w:ascii="Tahoma" w:hAnsi="Tahoma" w:cs="Tahoma"/>
          <w:lang w:val="id-ID"/>
        </w:rPr>
      </w:pPr>
      <w:r w:rsidRPr="003E04D2">
        <w:rPr>
          <w:rFonts w:ascii="Tahoma" w:hAnsi="Tahoma" w:cs="Tahoma"/>
          <w:lang w:val="id-ID"/>
        </w:rPr>
        <w:t>Saya secara hukum mempunyai kapasitas menandatangani kontrak berdasarkan ………………………………………..</w:t>
      </w:r>
      <w:r w:rsidR="003E04D2">
        <w:rPr>
          <w:rFonts w:ascii="Tahoma" w:hAnsi="Tahoma" w:cs="Tahoma"/>
          <w:lang w:val="id-ID"/>
        </w:rPr>
        <w:t xml:space="preserve"> </w:t>
      </w:r>
    </w:p>
    <w:p w:rsidR="003E04D2" w:rsidRDefault="00331768" w:rsidP="00731EBB">
      <w:pPr>
        <w:pStyle w:val="ListParagraph"/>
        <w:tabs>
          <w:tab w:val="left" w:pos="1080"/>
          <w:tab w:val="left" w:pos="3690"/>
        </w:tabs>
        <w:spacing w:after="240" w:line="240" w:lineRule="auto"/>
        <w:jc w:val="both"/>
        <w:rPr>
          <w:rFonts w:ascii="Tahoma" w:hAnsi="Tahoma" w:cs="Tahoma"/>
          <w:lang w:val="id-ID"/>
        </w:rPr>
      </w:pPr>
      <w:r w:rsidRPr="003E04D2">
        <w:rPr>
          <w:rFonts w:ascii="Tahoma" w:hAnsi="Tahoma" w:cs="Tahoma"/>
          <w:lang w:val="id-ID"/>
        </w:rPr>
        <w:t>(sesuai akte pendirian/ perubahannya/ surat kuasa; sebutkan secara jelas nomor akte pendirian/ perubahannya/ surat kuasa dan tanggalnya)</w:t>
      </w:r>
    </w:p>
    <w:p w:rsidR="003E04D2" w:rsidRDefault="00331768" w:rsidP="00731EBB">
      <w:pPr>
        <w:pStyle w:val="ListParagraph"/>
        <w:numPr>
          <w:ilvl w:val="0"/>
          <w:numId w:val="25"/>
        </w:numPr>
        <w:tabs>
          <w:tab w:val="left" w:pos="1080"/>
          <w:tab w:val="left" w:pos="3690"/>
        </w:tabs>
        <w:spacing w:after="240" w:line="240" w:lineRule="auto"/>
        <w:jc w:val="both"/>
        <w:rPr>
          <w:rFonts w:ascii="Tahoma" w:hAnsi="Tahoma" w:cs="Tahoma"/>
          <w:lang w:val="id-ID"/>
        </w:rPr>
      </w:pPr>
      <w:r w:rsidRPr="003E04D2">
        <w:rPr>
          <w:rFonts w:ascii="Tahoma" w:hAnsi="Tahoma" w:cs="Tahoma"/>
          <w:lang w:val="id-ID"/>
        </w:rPr>
        <w:t>Saya/ perusahaan saya tidak sedang dinyatakan pailit atau kegiatan usahanya tidak sedang dihentikan atau tidak sedang menjalani sanksi pidana atau sedang dalam pengawasan pengadilan</w:t>
      </w:r>
    </w:p>
    <w:p w:rsidR="003E04D2" w:rsidRDefault="00331768" w:rsidP="00731EBB">
      <w:pPr>
        <w:pStyle w:val="ListParagraph"/>
        <w:numPr>
          <w:ilvl w:val="0"/>
          <w:numId w:val="25"/>
        </w:numPr>
        <w:tabs>
          <w:tab w:val="left" w:pos="1080"/>
          <w:tab w:val="left" w:pos="3690"/>
        </w:tabs>
        <w:spacing w:after="240" w:line="240" w:lineRule="auto"/>
        <w:jc w:val="both"/>
        <w:rPr>
          <w:rFonts w:ascii="Tahoma" w:hAnsi="Tahoma" w:cs="Tahoma"/>
          <w:lang w:val="id-ID"/>
        </w:rPr>
      </w:pPr>
      <w:proofErr w:type="spellStart"/>
      <w:r w:rsidRPr="003E04D2">
        <w:rPr>
          <w:rFonts w:ascii="Tahoma" w:hAnsi="Tahoma" w:cs="Tahoma"/>
        </w:rPr>
        <w:t>Saya</w:t>
      </w:r>
      <w:proofErr w:type="spellEnd"/>
      <w:r w:rsidRPr="003E04D2">
        <w:rPr>
          <w:rFonts w:ascii="Tahoma" w:hAnsi="Tahoma" w:cs="Tahoma"/>
        </w:rPr>
        <w:t xml:space="preserve"> </w:t>
      </w:r>
      <w:proofErr w:type="spellStart"/>
      <w:r w:rsidRPr="003E04D2">
        <w:rPr>
          <w:rFonts w:ascii="Tahoma" w:hAnsi="Tahoma" w:cs="Tahoma"/>
        </w:rPr>
        <w:t>tidak</w:t>
      </w:r>
      <w:proofErr w:type="spellEnd"/>
      <w:r w:rsidRPr="003E04D2">
        <w:rPr>
          <w:rFonts w:ascii="Tahoma" w:hAnsi="Tahoma" w:cs="Tahoma"/>
        </w:rPr>
        <w:t xml:space="preserve"> </w:t>
      </w:r>
      <w:proofErr w:type="spellStart"/>
      <w:r w:rsidRPr="003E04D2">
        <w:rPr>
          <w:rFonts w:ascii="Tahoma" w:hAnsi="Tahoma" w:cs="Tahoma"/>
        </w:rPr>
        <w:t>pernah</w:t>
      </w:r>
      <w:proofErr w:type="spellEnd"/>
      <w:r w:rsidRPr="003E04D2">
        <w:rPr>
          <w:rFonts w:ascii="Tahoma" w:hAnsi="Tahoma" w:cs="Tahoma"/>
        </w:rPr>
        <w:t xml:space="preserve"> </w:t>
      </w:r>
      <w:proofErr w:type="spellStart"/>
      <w:r w:rsidRPr="003E04D2">
        <w:rPr>
          <w:rFonts w:ascii="Tahoma" w:hAnsi="Tahoma" w:cs="Tahoma"/>
        </w:rPr>
        <w:t>dihukum</w:t>
      </w:r>
      <w:proofErr w:type="spellEnd"/>
      <w:r w:rsidRPr="003E04D2">
        <w:rPr>
          <w:rFonts w:ascii="Tahoma" w:hAnsi="Tahoma" w:cs="Tahoma"/>
        </w:rPr>
        <w:t xml:space="preserve"> </w:t>
      </w:r>
      <w:proofErr w:type="spellStart"/>
      <w:r w:rsidRPr="003E04D2">
        <w:rPr>
          <w:rFonts w:ascii="Tahoma" w:hAnsi="Tahoma" w:cs="Tahoma"/>
        </w:rPr>
        <w:t>berdasarkan</w:t>
      </w:r>
      <w:proofErr w:type="spellEnd"/>
      <w:r w:rsidRPr="003E04D2">
        <w:rPr>
          <w:rFonts w:ascii="Tahoma" w:hAnsi="Tahoma" w:cs="Tahoma"/>
        </w:rPr>
        <w:t xml:space="preserve"> </w:t>
      </w:r>
      <w:proofErr w:type="spellStart"/>
      <w:r w:rsidRPr="003E04D2">
        <w:rPr>
          <w:rFonts w:ascii="Tahoma" w:hAnsi="Tahoma" w:cs="Tahoma"/>
        </w:rPr>
        <w:t>putusan</w:t>
      </w:r>
      <w:proofErr w:type="spellEnd"/>
      <w:r w:rsidRPr="003E04D2">
        <w:rPr>
          <w:rFonts w:ascii="Tahoma" w:hAnsi="Tahoma" w:cs="Tahoma"/>
        </w:rPr>
        <w:t xml:space="preserve"> </w:t>
      </w:r>
      <w:proofErr w:type="spellStart"/>
      <w:r w:rsidRPr="003E04D2">
        <w:rPr>
          <w:rFonts w:ascii="Tahoma" w:hAnsi="Tahoma" w:cs="Tahoma"/>
        </w:rPr>
        <w:t>pengadilan</w:t>
      </w:r>
      <w:proofErr w:type="spellEnd"/>
      <w:r w:rsidRPr="003E04D2">
        <w:rPr>
          <w:rFonts w:ascii="Tahoma" w:hAnsi="Tahoma" w:cs="Tahoma"/>
        </w:rPr>
        <w:t xml:space="preserve"> </w:t>
      </w:r>
      <w:proofErr w:type="spellStart"/>
      <w:r w:rsidRPr="003E04D2">
        <w:rPr>
          <w:rFonts w:ascii="Tahoma" w:hAnsi="Tahoma" w:cs="Tahoma"/>
        </w:rPr>
        <w:t>atas</w:t>
      </w:r>
      <w:proofErr w:type="spellEnd"/>
      <w:r w:rsidRPr="003E04D2">
        <w:rPr>
          <w:rFonts w:ascii="Tahoma" w:hAnsi="Tahoma" w:cs="Tahoma"/>
        </w:rPr>
        <w:t xml:space="preserve"> </w:t>
      </w:r>
      <w:proofErr w:type="spellStart"/>
      <w:r w:rsidRPr="003E04D2">
        <w:rPr>
          <w:rFonts w:ascii="Tahoma" w:hAnsi="Tahoma" w:cs="Tahoma"/>
        </w:rPr>
        <w:t>tindakan</w:t>
      </w:r>
      <w:proofErr w:type="spellEnd"/>
      <w:r w:rsidRPr="003E04D2">
        <w:rPr>
          <w:rFonts w:ascii="Tahoma" w:hAnsi="Tahoma" w:cs="Tahoma"/>
        </w:rPr>
        <w:t xml:space="preserve"> yang </w:t>
      </w:r>
      <w:proofErr w:type="spellStart"/>
      <w:r w:rsidRPr="003E04D2">
        <w:rPr>
          <w:rFonts w:ascii="Tahoma" w:hAnsi="Tahoma" w:cs="Tahoma"/>
        </w:rPr>
        <w:t>berkaitan</w:t>
      </w:r>
      <w:proofErr w:type="spellEnd"/>
      <w:r w:rsidRPr="003E04D2">
        <w:rPr>
          <w:rFonts w:ascii="Tahoma" w:hAnsi="Tahoma" w:cs="Tahoma"/>
        </w:rPr>
        <w:t xml:space="preserve"> </w:t>
      </w:r>
      <w:proofErr w:type="spellStart"/>
      <w:r w:rsidRPr="003E04D2">
        <w:rPr>
          <w:rFonts w:ascii="Tahoma" w:hAnsi="Tahoma" w:cs="Tahoma"/>
        </w:rPr>
        <w:t>dengan</w:t>
      </w:r>
      <w:proofErr w:type="spellEnd"/>
      <w:r w:rsidRPr="003E04D2">
        <w:rPr>
          <w:rFonts w:ascii="Tahoma" w:hAnsi="Tahoma" w:cs="Tahoma"/>
        </w:rPr>
        <w:t xml:space="preserve"> </w:t>
      </w:r>
      <w:proofErr w:type="spellStart"/>
      <w:r w:rsidRPr="003E04D2">
        <w:rPr>
          <w:rFonts w:ascii="Tahoma" w:hAnsi="Tahoma" w:cs="Tahoma"/>
        </w:rPr>
        <w:t>kondite</w:t>
      </w:r>
      <w:proofErr w:type="spellEnd"/>
      <w:r w:rsidRPr="003E04D2">
        <w:rPr>
          <w:rFonts w:ascii="Tahoma" w:hAnsi="Tahoma" w:cs="Tahoma"/>
        </w:rPr>
        <w:t xml:space="preserve"> </w:t>
      </w:r>
      <w:proofErr w:type="spellStart"/>
      <w:r w:rsidRPr="003E04D2">
        <w:rPr>
          <w:rFonts w:ascii="Tahoma" w:hAnsi="Tahoma" w:cs="Tahoma"/>
        </w:rPr>
        <w:t>profesional</w:t>
      </w:r>
      <w:proofErr w:type="spellEnd"/>
      <w:r w:rsidRPr="003E04D2">
        <w:rPr>
          <w:rFonts w:ascii="Tahoma" w:hAnsi="Tahoma" w:cs="Tahoma"/>
        </w:rPr>
        <w:t xml:space="preserve"> </w:t>
      </w:r>
      <w:proofErr w:type="spellStart"/>
      <w:r w:rsidRPr="003E04D2">
        <w:rPr>
          <w:rFonts w:ascii="Tahoma" w:hAnsi="Tahoma" w:cs="Tahoma"/>
        </w:rPr>
        <w:t>saya</w:t>
      </w:r>
      <w:proofErr w:type="spellEnd"/>
    </w:p>
    <w:p w:rsidR="003E04D2" w:rsidRDefault="00331768" w:rsidP="00731EBB">
      <w:pPr>
        <w:pStyle w:val="ListParagraph"/>
        <w:numPr>
          <w:ilvl w:val="0"/>
          <w:numId w:val="25"/>
        </w:numPr>
        <w:tabs>
          <w:tab w:val="left" w:pos="1080"/>
          <w:tab w:val="left" w:pos="3690"/>
        </w:tabs>
        <w:spacing w:after="240" w:line="240" w:lineRule="auto"/>
        <w:jc w:val="both"/>
        <w:rPr>
          <w:rFonts w:ascii="Tahoma" w:hAnsi="Tahoma" w:cs="Tahoma"/>
          <w:lang w:val="id-ID"/>
        </w:rPr>
      </w:pPr>
      <w:r w:rsidRPr="003E04D2">
        <w:rPr>
          <w:rFonts w:ascii="Tahoma" w:hAnsi="Tahoma" w:cs="Tahoma"/>
          <w:lang w:val="id-ID"/>
        </w:rPr>
        <w:t>Saya bukan sebagai  pegawai PT Pindad (Persero)</w:t>
      </w:r>
    </w:p>
    <w:p w:rsidR="003E04D2" w:rsidRDefault="00331768" w:rsidP="00731EBB">
      <w:pPr>
        <w:pStyle w:val="ListParagraph"/>
        <w:numPr>
          <w:ilvl w:val="0"/>
          <w:numId w:val="25"/>
        </w:numPr>
        <w:tabs>
          <w:tab w:val="left" w:pos="1080"/>
          <w:tab w:val="left" w:pos="3690"/>
        </w:tabs>
        <w:spacing w:after="240" w:line="240" w:lineRule="auto"/>
        <w:jc w:val="both"/>
        <w:rPr>
          <w:rFonts w:ascii="Tahoma" w:hAnsi="Tahoma" w:cs="Tahoma"/>
          <w:lang w:val="id-ID"/>
        </w:rPr>
      </w:pPr>
      <w:r w:rsidRPr="003E04D2">
        <w:rPr>
          <w:rFonts w:ascii="Tahoma" w:hAnsi="Tahoma" w:cs="Tahoma"/>
          <w:lang w:val="id-ID"/>
        </w:rPr>
        <w:t>Badan usaha yang saya wakili tidak masuk dalam Daftar Hitam PT Pindad (Persero) atau Perusahaan/Instansi lainnya</w:t>
      </w:r>
    </w:p>
    <w:p w:rsidR="003E04D2" w:rsidRDefault="00331768" w:rsidP="00731EBB">
      <w:pPr>
        <w:pStyle w:val="ListParagraph"/>
        <w:numPr>
          <w:ilvl w:val="0"/>
          <w:numId w:val="25"/>
        </w:numPr>
        <w:tabs>
          <w:tab w:val="left" w:pos="1080"/>
          <w:tab w:val="left" w:pos="3690"/>
        </w:tabs>
        <w:spacing w:after="240" w:line="240" w:lineRule="auto"/>
        <w:jc w:val="both"/>
        <w:rPr>
          <w:rFonts w:ascii="Tahoma" w:hAnsi="Tahoma" w:cs="Tahoma"/>
          <w:lang w:val="id-ID"/>
        </w:rPr>
      </w:pPr>
      <w:r w:rsidRPr="003E04D2">
        <w:rPr>
          <w:rFonts w:ascii="Tahoma" w:hAnsi="Tahoma" w:cs="Tahoma"/>
          <w:lang w:val="id-ID"/>
        </w:rPr>
        <w:t>Perusahaan yang saya wakili tidak mempunyai pekerjaan atau kontrak sebelumnya yang tidak dilaksanakan sesuai dengan kontrak tersebut</w:t>
      </w:r>
    </w:p>
    <w:p w:rsidR="00331768" w:rsidRPr="003E04D2" w:rsidRDefault="00331768" w:rsidP="00731EBB">
      <w:pPr>
        <w:pStyle w:val="ListParagraph"/>
        <w:numPr>
          <w:ilvl w:val="0"/>
          <w:numId w:val="25"/>
        </w:numPr>
        <w:tabs>
          <w:tab w:val="left" w:pos="1080"/>
          <w:tab w:val="left" w:pos="3690"/>
        </w:tabs>
        <w:spacing w:after="240" w:line="240" w:lineRule="auto"/>
        <w:jc w:val="both"/>
        <w:rPr>
          <w:rFonts w:ascii="Tahoma" w:hAnsi="Tahoma" w:cs="Tahoma"/>
          <w:lang w:val="id-ID"/>
        </w:rPr>
      </w:pPr>
      <w:r w:rsidRPr="003E04D2">
        <w:rPr>
          <w:rFonts w:ascii="Tahoma" w:hAnsi="Tahoma" w:cs="Tahoma"/>
        </w:rPr>
        <w:t xml:space="preserve">Data-data </w:t>
      </w:r>
      <w:proofErr w:type="spellStart"/>
      <w:r w:rsidRPr="003E04D2">
        <w:rPr>
          <w:rFonts w:ascii="Tahoma" w:hAnsi="Tahoma" w:cs="Tahoma"/>
        </w:rPr>
        <w:t>saya</w:t>
      </w:r>
      <w:proofErr w:type="spellEnd"/>
      <w:r w:rsidRPr="003E04D2">
        <w:rPr>
          <w:rFonts w:ascii="Tahoma" w:hAnsi="Tahoma" w:cs="Tahoma"/>
        </w:rPr>
        <w:t xml:space="preserve">/ </w:t>
      </w:r>
      <w:proofErr w:type="spellStart"/>
      <w:r w:rsidRPr="003E04D2">
        <w:rPr>
          <w:rFonts w:ascii="Tahoma" w:hAnsi="Tahoma" w:cs="Tahoma"/>
        </w:rPr>
        <w:t>perusaha</w:t>
      </w:r>
      <w:proofErr w:type="spellEnd"/>
      <w:r w:rsidRPr="003E04D2">
        <w:rPr>
          <w:rFonts w:ascii="Tahoma" w:hAnsi="Tahoma" w:cs="Tahoma"/>
          <w:lang w:val="id-ID"/>
        </w:rPr>
        <w:t>a</w:t>
      </w:r>
      <w:r w:rsidRPr="003E04D2">
        <w:rPr>
          <w:rFonts w:ascii="Tahoma" w:hAnsi="Tahoma" w:cs="Tahoma"/>
        </w:rPr>
        <w:t xml:space="preserve">n </w:t>
      </w:r>
      <w:proofErr w:type="spellStart"/>
      <w:r w:rsidRPr="003E04D2">
        <w:rPr>
          <w:rFonts w:ascii="Tahoma" w:hAnsi="Tahoma" w:cs="Tahoma"/>
        </w:rPr>
        <w:t>saya</w:t>
      </w:r>
      <w:proofErr w:type="spellEnd"/>
      <w:r w:rsidRPr="003E04D2">
        <w:rPr>
          <w:rFonts w:ascii="Tahoma" w:hAnsi="Tahoma" w:cs="Tahoma"/>
        </w:rPr>
        <w:t xml:space="preserve"> </w:t>
      </w:r>
      <w:proofErr w:type="spellStart"/>
      <w:r w:rsidRPr="003E04D2">
        <w:rPr>
          <w:rFonts w:ascii="Tahoma" w:hAnsi="Tahoma" w:cs="Tahoma"/>
        </w:rPr>
        <w:t>adalah</w:t>
      </w:r>
      <w:proofErr w:type="spellEnd"/>
      <w:r w:rsidRPr="003E04D2">
        <w:rPr>
          <w:rFonts w:ascii="Tahoma" w:hAnsi="Tahoma" w:cs="Tahoma"/>
        </w:rPr>
        <w:t xml:space="preserve"> </w:t>
      </w:r>
      <w:proofErr w:type="spellStart"/>
      <w:r w:rsidRPr="003E04D2">
        <w:rPr>
          <w:rFonts w:ascii="Tahoma" w:hAnsi="Tahoma" w:cs="Tahoma"/>
        </w:rPr>
        <w:t>sebagai</w:t>
      </w:r>
      <w:proofErr w:type="spellEnd"/>
      <w:r w:rsidRPr="003E04D2">
        <w:rPr>
          <w:rFonts w:ascii="Tahoma" w:hAnsi="Tahoma" w:cs="Tahoma"/>
        </w:rPr>
        <w:t xml:space="preserve"> </w:t>
      </w:r>
      <w:proofErr w:type="spellStart"/>
      <w:r w:rsidRPr="003E04D2">
        <w:rPr>
          <w:rFonts w:ascii="Tahoma" w:hAnsi="Tahoma" w:cs="Tahoma"/>
        </w:rPr>
        <w:t>berikut</w:t>
      </w:r>
      <w:proofErr w:type="spellEnd"/>
      <w:r w:rsidRPr="003E04D2">
        <w:rPr>
          <w:rFonts w:ascii="Tahoma" w:hAnsi="Tahoma" w:cs="Tahoma"/>
        </w:rPr>
        <w:t xml:space="preserve"> :</w:t>
      </w:r>
    </w:p>
    <w:p w:rsidR="00331768" w:rsidRDefault="00331768" w:rsidP="00731EBB">
      <w:pPr>
        <w:pStyle w:val="ListParagraph"/>
        <w:spacing w:after="120" w:line="240" w:lineRule="auto"/>
        <w:ind w:left="0"/>
        <w:jc w:val="both"/>
        <w:rPr>
          <w:rFonts w:ascii="Tahoma" w:hAnsi="Tahoma" w:cs="Tahoma"/>
          <w:lang w:val="id-ID"/>
        </w:rPr>
      </w:pPr>
    </w:p>
    <w:p w:rsidR="00732CD0" w:rsidRDefault="00732CD0" w:rsidP="00731EBB">
      <w:pPr>
        <w:pStyle w:val="ListParagraph"/>
        <w:spacing w:after="120" w:line="240" w:lineRule="auto"/>
        <w:ind w:left="0"/>
        <w:jc w:val="both"/>
        <w:rPr>
          <w:rFonts w:ascii="Tahoma" w:hAnsi="Tahoma" w:cs="Tahoma"/>
          <w:lang w:val="id-ID"/>
        </w:rPr>
      </w:pPr>
    </w:p>
    <w:p w:rsidR="00732CD0" w:rsidRDefault="00732CD0" w:rsidP="00731EBB">
      <w:pPr>
        <w:pStyle w:val="ListParagraph"/>
        <w:spacing w:after="120" w:line="240" w:lineRule="auto"/>
        <w:ind w:left="0"/>
        <w:jc w:val="both"/>
        <w:rPr>
          <w:rFonts w:ascii="Tahoma" w:hAnsi="Tahoma" w:cs="Tahoma"/>
          <w:lang w:val="id-ID"/>
        </w:rPr>
      </w:pPr>
    </w:p>
    <w:p w:rsidR="00732CD0" w:rsidRDefault="00732CD0" w:rsidP="00731EBB">
      <w:pPr>
        <w:pStyle w:val="ListParagraph"/>
        <w:spacing w:after="120" w:line="240" w:lineRule="auto"/>
        <w:ind w:left="0"/>
        <w:jc w:val="both"/>
        <w:rPr>
          <w:rFonts w:ascii="Tahoma" w:hAnsi="Tahoma" w:cs="Tahoma"/>
          <w:lang w:val="id-ID"/>
        </w:rPr>
      </w:pPr>
    </w:p>
    <w:p w:rsidR="00732CD0" w:rsidRPr="0053629E" w:rsidRDefault="00732CD0" w:rsidP="00731EBB">
      <w:pPr>
        <w:pStyle w:val="ListParagraph"/>
        <w:spacing w:after="120" w:line="240" w:lineRule="auto"/>
        <w:ind w:left="0"/>
        <w:jc w:val="both"/>
        <w:rPr>
          <w:rFonts w:ascii="Tahoma" w:hAnsi="Tahoma" w:cs="Tahoma"/>
          <w:lang w:val="id-ID"/>
        </w:rPr>
      </w:pPr>
    </w:p>
    <w:p w:rsidR="00331768" w:rsidRPr="0053629E" w:rsidRDefault="00331768" w:rsidP="001932A4">
      <w:pPr>
        <w:pStyle w:val="ListParagraph"/>
        <w:numPr>
          <w:ilvl w:val="0"/>
          <w:numId w:val="4"/>
        </w:numPr>
        <w:tabs>
          <w:tab w:val="clear" w:pos="-1166"/>
          <w:tab w:val="left" w:pos="426"/>
          <w:tab w:val="left" w:pos="993"/>
        </w:tabs>
        <w:spacing w:after="120" w:line="240" w:lineRule="auto"/>
        <w:ind w:left="454" w:hanging="454"/>
        <w:jc w:val="both"/>
        <w:rPr>
          <w:rFonts w:ascii="Tahoma" w:hAnsi="Tahoma" w:cs="Tahoma"/>
        </w:rPr>
      </w:pPr>
      <w:r w:rsidRPr="0053629E">
        <w:rPr>
          <w:rFonts w:ascii="Tahoma" w:hAnsi="Tahoma" w:cs="Tahoma"/>
          <w:b/>
          <w:bCs/>
        </w:rPr>
        <w:lastRenderedPageBreak/>
        <w:t xml:space="preserve">Data </w:t>
      </w:r>
      <w:proofErr w:type="spellStart"/>
      <w:r w:rsidRPr="0053629E">
        <w:rPr>
          <w:rFonts w:ascii="Tahoma" w:hAnsi="Tahoma" w:cs="Tahoma"/>
          <w:b/>
          <w:bCs/>
        </w:rPr>
        <w:t>Administrasi</w:t>
      </w:r>
      <w:proofErr w:type="spellEnd"/>
    </w:p>
    <w:p w:rsidR="00331768" w:rsidRPr="0053629E" w:rsidRDefault="00331768">
      <w:pPr>
        <w:tabs>
          <w:tab w:val="left" w:pos="450"/>
          <w:tab w:val="left" w:pos="900"/>
          <w:tab w:val="left" w:pos="1170"/>
          <w:tab w:val="left" w:pos="1260"/>
          <w:tab w:val="left" w:pos="1530"/>
          <w:tab w:val="left" w:pos="1710"/>
          <w:tab w:val="left" w:pos="2520"/>
          <w:tab w:val="left" w:pos="2790"/>
          <w:tab w:val="left" w:pos="3150"/>
          <w:tab w:val="left" w:pos="3690"/>
        </w:tabs>
        <w:spacing w:after="120" w:line="240" w:lineRule="auto"/>
        <w:ind w:left="1166" w:hanging="716"/>
        <w:jc w:val="both"/>
        <w:rPr>
          <w:rFonts w:ascii="Tahoma" w:hAnsi="Tahoma" w:cs="Tahoma"/>
        </w:rPr>
      </w:pPr>
      <w:r w:rsidRPr="0053629E">
        <w:rPr>
          <w:rFonts w:ascii="Tahoma" w:hAnsi="Tahoma" w:cs="Tahoma"/>
        </w:rPr>
        <w:t>A.1.</w:t>
      </w:r>
      <w:r w:rsidRPr="0053629E">
        <w:rPr>
          <w:rFonts w:ascii="Tahoma" w:hAnsi="Tahoma" w:cs="Tahoma"/>
        </w:rPr>
        <w:tab/>
      </w:r>
      <w:proofErr w:type="spellStart"/>
      <w:r w:rsidRPr="0053629E">
        <w:rPr>
          <w:rFonts w:ascii="Tahoma" w:hAnsi="Tahoma" w:cs="Tahoma"/>
        </w:rPr>
        <w:t>Umum</w:t>
      </w:r>
      <w:proofErr w:type="spellEnd"/>
    </w:p>
    <w:tbl>
      <w:tblPr>
        <w:tblW w:w="0" w:type="auto"/>
        <w:tblInd w:w="563" w:type="dxa"/>
        <w:tblLayout w:type="fixed"/>
        <w:tblCellMar>
          <w:left w:w="113" w:type="dxa"/>
        </w:tblCellMar>
        <w:tblLook w:val="0000" w:firstRow="0" w:lastRow="0" w:firstColumn="0" w:lastColumn="0" w:noHBand="0" w:noVBand="0"/>
      </w:tblPr>
      <w:tblGrid>
        <w:gridCol w:w="506"/>
        <w:gridCol w:w="1541"/>
        <w:gridCol w:w="6951"/>
      </w:tblGrid>
      <w:tr w:rsidR="00331768" w:rsidRPr="0053629E" w:rsidTr="00DF3D10">
        <w:trPr>
          <w:cantSplit/>
          <w:trHeight w:val="344"/>
        </w:trPr>
        <w:tc>
          <w:tcPr>
            <w:tcW w:w="506"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spacing w:after="0" w:line="240" w:lineRule="auto"/>
              <w:rPr>
                <w:rFonts w:ascii="Tahoma" w:hAnsi="Tahoma" w:cs="Tahoma"/>
              </w:rPr>
            </w:pPr>
            <w:r w:rsidRPr="0053629E">
              <w:rPr>
                <w:rFonts w:ascii="Tahoma" w:hAnsi="Tahoma" w:cs="Tahoma"/>
              </w:rPr>
              <w:t>1.</w:t>
            </w:r>
          </w:p>
        </w:tc>
        <w:tc>
          <w:tcPr>
            <w:tcW w:w="1541"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spacing w:after="0" w:line="240" w:lineRule="auto"/>
              <w:rPr>
                <w:rFonts w:ascii="Tahoma" w:hAnsi="Tahoma" w:cs="Tahoma"/>
              </w:rPr>
            </w:pPr>
            <w:r w:rsidRPr="0053629E">
              <w:rPr>
                <w:rFonts w:ascii="Tahoma" w:hAnsi="Tahoma" w:cs="Tahoma"/>
              </w:rPr>
              <w:t>Nama</w:t>
            </w:r>
          </w:p>
        </w:tc>
        <w:tc>
          <w:tcPr>
            <w:tcW w:w="6951" w:type="dxa"/>
            <w:tcBorders>
              <w:top w:val="single" w:sz="4" w:space="0" w:color="000001"/>
              <w:left w:val="single" w:sz="4" w:space="0" w:color="000001"/>
              <w:bottom w:val="single" w:sz="4" w:space="0" w:color="000001"/>
              <w:right w:val="single" w:sz="4" w:space="0" w:color="000001"/>
            </w:tcBorders>
            <w:shd w:val="clear" w:color="auto" w:fill="auto"/>
            <w:vAlign w:val="center"/>
          </w:tcPr>
          <w:p w:rsidR="00331768" w:rsidRPr="00DF3D10"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rPr>
                <w:rFonts w:ascii="Tahoma" w:hAnsi="Tahoma" w:cs="Tahoma"/>
                <w:lang w:val="id-ID"/>
              </w:rPr>
            </w:pPr>
          </w:p>
        </w:tc>
      </w:tr>
      <w:tr w:rsidR="00331768" w:rsidRPr="0053629E" w:rsidTr="00DF3D10">
        <w:trPr>
          <w:cantSplit/>
        </w:trPr>
        <w:tc>
          <w:tcPr>
            <w:tcW w:w="506"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r w:rsidRPr="0053629E">
              <w:rPr>
                <w:rFonts w:ascii="Tahoma" w:hAnsi="Tahoma" w:cs="Tahoma"/>
              </w:rPr>
              <w:t>2.</w:t>
            </w:r>
          </w:p>
        </w:tc>
        <w:tc>
          <w:tcPr>
            <w:tcW w:w="1541"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r w:rsidRPr="0053629E">
              <w:rPr>
                <w:rFonts w:ascii="Tahoma" w:hAnsi="Tahoma" w:cs="Tahoma"/>
              </w:rPr>
              <w:t>Status</w:t>
            </w:r>
          </w:p>
        </w:tc>
        <w:tc>
          <w:tcPr>
            <w:tcW w:w="6951" w:type="dxa"/>
            <w:tcBorders>
              <w:top w:val="single" w:sz="4" w:space="0" w:color="000001"/>
              <w:left w:val="single" w:sz="4" w:space="0" w:color="000001"/>
              <w:bottom w:val="single" w:sz="4" w:space="0" w:color="000001"/>
              <w:right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rPr>
                <w:rFonts w:ascii="Tahoma" w:hAnsi="Tahoma" w:cs="Tahoma"/>
              </w:rPr>
            </w:pPr>
          </w:p>
        </w:tc>
      </w:tr>
      <w:tr w:rsidR="00331768" w:rsidRPr="0053629E" w:rsidTr="00DF3D10">
        <w:trPr>
          <w:cantSplit/>
        </w:trPr>
        <w:tc>
          <w:tcPr>
            <w:tcW w:w="506"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r w:rsidRPr="0053629E">
              <w:rPr>
                <w:rFonts w:ascii="Tahoma" w:hAnsi="Tahoma" w:cs="Tahoma"/>
              </w:rPr>
              <w:t>3.</w:t>
            </w:r>
          </w:p>
        </w:tc>
        <w:tc>
          <w:tcPr>
            <w:tcW w:w="1541"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r w:rsidRPr="0053629E">
              <w:rPr>
                <w:rFonts w:ascii="Tahoma" w:hAnsi="Tahoma" w:cs="Tahoma"/>
              </w:rPr>
              <w:t>Alamat</w:t>
            </w:r>
          </w:p>
        </w:tc>
        <w:tc>
          <w:tcPr>
            <w:tcW w:w="6951" w:type="dxa"/>
            <w:tcBorders>
              <w:top w:val="single" w:sz="4" w:space="0" w:color="000001"/>
              <w:left w:val="single" w:sz="4" w:space="0" w:color="000001"/>
              <w:bottom w:val="single" w:sz="4" w:space="0" w:color="000001"/>
              <w:right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rPr>
                <w:rFonts w:ascii="Tahoma" w:hAnsi="Tahoma" w:cs="Tahoma"/>
              </w:rPr>
            </w:pPr>
          </w:p>
        </w:tc>
      </w:tr>
      <w:tr w:rsidR="00331768" w:rsidRPr="0053629E" w:rsidTr="00DF3D10">
        <w:trPr>
          <w:cantSplit/>
        </w:trPr>
        <w:tc>
          <w:tcPr>
            <w:tcW w:w="506"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rPr>
                <w:rFonts w:ascii="Tahoma" w:hAnsi="Tahoma" w:cs="Tahoma"/>
              </w:rPr>
            </w:pPr>
          </w:p>
        </w:tc>
        <w:tc>
          <w:tcPr>
            <w:tcW w:w="1541"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proofErr w:type="spellStart"/>
            <w:r w:rsidRPr="0053629E">
              <w:rPr>
                <w:rFonts w:ascii="Tahoma" w:hAnsi="Tahoma" w:cs="Tahoma"/>
              </w:rPr>
              <w:t>No.Telepon</w:t>
            </w:r>
            <w:proofErr w:type="spellEnd"/>
          </w:p>
        </w:tc>
        <w:tc>
          <w:tcPr>
            <w:tcW w:w="6951" w:type="dxa"/>
            <w:tcBorders>
              <w:top w:val="single" w:sz="4" w:space="0" w:color="000001"/>
              <w:left w:val="single" w:sz="4" w:space="0" w:color="000001"/>
              <w:bottom w:val="single" w:sz="4" w:space="0" w:color="000001"/>
              <w:right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rPr>
                <w:rFonts w:ascii="Tahoma" w:hAnsi="Tahoma" w:cs="Tahoma"/>
              </w:rPr>
            </w:pPr>
          </w:p>
        </w:tc>
      </w:tr>
      <w:tr w:rsidR="00331768" w:rsidRPr="0053629E" w:rsidTr="00DF3D10">
        <w:trPr>
          <w:cantSplit/>
        </w:trPr>
        <w:tc>
          <w:tcPr>
            <w:tcW w:w="506"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rPr>
                <w:rFonts w:ascii="Tahoma" w:hAnsi="Tahoma" w:cs="Tahoma"/>
              </w:rPr>
            </w:pPr>
          </w:p>
        </w:tc>
        <w:tc>
          <w:tcPr>
            <w:tcW w:w="1541"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r w:rsidRPr="0053629E">
              <w:rPr>
                <w:rFonts w:ascii="Tahoma" w:hAnsi="Tahoma" w:cs="Tahoma"/>
              </w:rPr>
              <w:t>No. Fax</w:t>
            </w:r>
          </w:p>
        </w:tc>
        <w:tc>
          <w:tcPr>
            <w:tcW w:w="6951" w:type="dxa"/>
            <w:tcBorders>
              <w:top w:val="single" w:sz="4" w:space="0" w:color="000001"/>
              <w:left w:val="single" w:sz="4" w:space="0" w:color="000001"/>
              <w:bottom w:val="single" w:sz="4" w:space="0" w:color="000001"/>
              <w:right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rPr>
                <w:rFonts w:ascii="Tahoma" w:hAnsi="Tahoma" w:cs="Tahoma"/>
              </w:rPr>
            </w:pPr>
          </w:p>
        </w:tc>
      </w:tr>
      <w:tr w:rsidR="00331768" w:rsidRPr="0053629E" w:rsidTr="00DF3D10">
        <w:trPr>
          <w:cantSplit/>
        </w:trPr>
        <w:tc>
          <w:tcPr>
            <w:tcW w:w="506"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rPr>
                <w:rFonts w:ascii="Tahoma" w:hAnsi="Tahoma" w:cs="Tahoma"/>
              </w:rPr>
            </w:pPr>
          </w:p>
        </w:tc>
        <w:tc>
          <w:tcPr>
            <w:tcW w:w="1541"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r w:rsidRPr="0053629E">
              <w:rPr>
                <w:rFonts w:ascii="Tahoma" w:hAnsi="Tahoma" w:cs="Tahoma"/>
              </w:rPr>
              <w:t>E-mail</w:t>
            </w:r>
          </w:p>
        </w:tc>
        <w:tc>
          <w:tcPr>
            <w:tcW w:w="6951" w:type="dxa"/>
            <w:tcBorders>
              <w:top w:val="single" w:sz="4" w:space="0" w:color="000001"/>
              <w:left w:val="single" w:sz="4" w:space="0" w:color="000001"/>
              <w:bottom w:val="single" w:sz="4" w:space="0" w:color="000001"/>
              <w:right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rPr>
                <w:rFonts w:ascii="Tahoma" w:hAnsi="Tahoma" w:cs="Tahoma"/>
              </w:rPr>
            </w:pPr>
          </w:p>
        </w:tc>
      </w:tr>
      <w:tr w:rsidR="00331768" w:rsidRPr="0053629E" w:rsidTr="00DF3D10">
        <w:trPr>
          <w:cantSplit/>
        </w:trPr>
        <w:tc>
          <w:tcPr>
            <w:tcW w:w="506"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r w:rsidRPr="0053629E">
              <w:rPr>
                <w:rFonts w:ascii="Tahoma" w:hAnsi="Tahoma" w:cs="Tahoma"/>
              </w:rPr>
              <w:t>4.</w:t>
            </w:r>
          </w:p>
        </w:tc>
        <w:tc>
          <w:tcPr>
            <w:tcW w:w="1541"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r w:rsidRPr="0053629E">
              <w:rPr>
                <w:rFonts w:ascii="Tahoma" w:hAnsi="Tahoma" w:cs="Tahoma"/>
              </w:rPr>
              <w:t>Alamat</w:t>
            </w:r>
          </w:p>
        </w:tc>
        <w:tc>
          <w:tcPr>
            <w:tcW w:w="6951" w:type="dxa"/>
            <w:tcBorders>
              <w:top w:val="single" w:sz="4" w:space="0" w:color="000001"/>
              <w:left w:val="single" w:sz="4" w:space="0" w:color="000001"/>
              <w:bottom w:val="single" w:sz="4" w:space="0" w:color="000001"/>
              <w:right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r w:rsidRPr="0053629E">
              <w:rPr>
                <w:rFonts w:ascii="Tahoma" w:hAnsi="Tahoma" w:cs="Tahoma"/>
              </w:rPr>
              <w:t>(</w:t>
            </w:r>
            <w:proofErr w:type="spellStart"/>
            <w:r w:rsidRPr="0053629E">
              <w:rPr>
                <w:rFonts w:ascii="Tahoma" w:hAnsi="Tahoma" w:cs="Tahoma"/>
              </w:rPr>
              <w:t>diisi</w:t>
            </w:r>
            <w:proofErr w:type="spellEnd"/>
            <w:r w:rsidRPr="0053629E">
              <w:rPr>
                <w:rFonts w:ascii="Tahoma" w:hAnsi="Tahoma" w:cs="Tahoma"/>
              </w:rPr>
              <w:t xml:space="preserve"> </w:t>
            </w:r>
            <w:proofErr w:type="spellStart"/>
            <w:r w:rsidRPr="0053629E">
              <w:rPr>
                <w:rFonts w:ascii="Tahoma" w:hAnsi="Tahoma" w:cs="Tahoma"/>
              </w:rPr>
              <w:t>jika</w:t>
            </w:r>
            <w:proofErr w:type="spellEnd"/>
            <w:r w:rsidRPr="0053629E">
              <w:rPr>
                <w:rFonts w:ascii="Tahoma" w:hAnsi="Tahoma" w:cs="Tahoma"/>
              </w:rPr>
              <w:t xml:space="preserve"> yang </w:t>
            </w:r>
            <w:proofErr w:type="spellStart"/>
            <w:r w:rsidRPr="0053629E">
              <w:rPr>
                <w:rFonts w:ascii="Tahoma" w:hAnsi="Tahoma" w:cs="Tahoma"/>
              </w:rPr>
              <w:t>menawar</w:t>
            </w:r>
            <w:proofErr w:type="spellEnd"/>
            <w:r w:rsidRPr="0053629E">
              <w:rPr>
                <w:rFonts w:ascii="Tahoma" w:hAnsi="Tahoma" w:cs="Tahoma"/>
              </w:rPr>
              <w:t xml:space="preserve"> </w:t>
            </w:r>
            <w:proofErr w:type="spellStart"/>
            <w:r w:rsidRPr="0053629E">
              <w:rPr>
                <w:rFonts w:ascii="Tahoma" w:hAnsi="Tahoma" w:cs="Tahoma"/>
              </w:rPr>
              <w:t>cabang</w:t>
            </w:r>
            <w:proofErr w:type="spellEnd"/>
            <w:r w:rsidRPr="0053629E">
              <w:rPr>
                <w:rFonts w:ascii="Tahoma" w:hAnsi="Tahoma" w:cs="Tahoma"/>
              </w:rPr>
              <w:t xml:space="preserve"> </w:t>
            </w:r>
            <w:proofErr w:type="spellStart"/>
            <w:r w:rsidRPr="0053629E">
              <w:rPr>
                <w:rFonts w:ascii="Tahoma" w:hAnsi="Tahoma" w:cs="Tahoma"/>
              </w:rPr>
              <w:t>perusahaan</w:t>
            </w:r>
            <w:proofErr w:type="spellEnd"/>
            <w:r w:rsidRPr="0053629E">
              <w:rPr>
                <w:rFonts w:ascii="Tahoma" w:hAnsi="Tahoma" w:cs="Tahoma"/>
              </w:rPr>
              <w:t xml:space="preserve">/ </w:t>
            </w:r>
            <w:proofErr w:type="spellStart"/>
            <w:r w:rsidRPr="0053629E">
              <w:rPr>
                <w:rFonts w:ascii="Tahoma" w:hAnsi="Tahoma" w:cs="Tahoma"/>
              </w:rPr>
              <w:t>bukan</w:t>
            </w:r>
            <w:proofErr w:type="spellEnd"/>
            <w:r w:rsidRPr="0053629E">
              <w:rPr>
                <w:rFonts w:ascii="Tahoma" w:hAnsi="Tahoma" w:cs="Tahoma"/>
              </w:rPr>
              <w:t xml:space="preserve"> </w:t>
            </w:r>
            <w:proofErr w:type="spellStart"/>
            <w:r w:rsidRPr="0053629E">
              <w:rPr>
                <w:rFonts w:ascii="Tahoma" w:hAnsi="Tahoma" w:cs="Tahoma"/>
              </w:rPr>
              <w:t>pusat</w:t>
            </w:r>
            <w:proofErr w:type="spellEnd"/>
            <w:r w:rsidRPr="0053629E">
              <w:rPr>
                <w:rFonts w:ascii="Tahoma" w:hAnsi="Tahoma" w:cs="Tahoma"/>
              </w:rPr>
              <w:t>)</w:t>
            </w:r>
          </w:p>
        </w:tc>
      </w:tr>
      <w:tr w:rsidR="00331768" w:rsidRPr="0053629E" w:rsidTr="00DF3D10">
        <w:trPr>
          <w:cantSplit/>
        </w:trPr>
        <w:tc>
          <w:tcPr>
            <w:tcW w:w="506"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rPr>
                <w:rFonts w:ascii="Tahoma" w:hAnsi="Tahoma" w:cs="Tahoma"/>
              </w:rPr>
            </w:pPr>
          </w:p>
        </w:tc>
        <w:tc>
          <w:tcPr>
            <w:tcW w:w="1541"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proofErr w:type="spellStart"/>
            <w:r w:rsidRPr="0053629E">
              <w:rPr>
                <w:rFonts w:ascii="Tahoma" w:hAnsi="Tahoma" w:cs="Tahoma"/>
              </w:rPr>
              <w:t>No.Telepon</w:t>
            </w:r>
            <w:proofErr w:type="spellEnd"/>
          </w:p>
        </w:tc>
        <w:tc>
          <w:tcPr>
            <w:tcW w:w="6951" w:type="dxa"/>
            <w:tcBorders>
              <w:top w:val="single" w:sz="4" w:space="0" w:color="000001"/>
              <w:left w:val="single" w:sz="4" w:space="0" w:color="000001"/>
              <w:bottom w:val="single" w:sz="4" w:space="0" w:color="000001"/>
              <w:right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rPr>
                <w:rFonts w:ascii="Tahoma" w:hAnsi="Tahoma" w:cs="Tahoma"/>
              </w:rPr>
            </w:pPr>
          </w:p>
        </w:tc>
      </w:tr>
      <w:tr w:rsidR="00331768" w:rsidRPr="0053629E" w:rsidTr="00DF3D10">
        <w:trPr>
          <w:cantSplit/>
        </w:trPr>
        <w:tc>
          <w:tcPr>
            <w:tcW w:w="506"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rPr>
                <w:rFonts w:ascii="Tahoma" w:hAnsi="Tahoma" w:cs="Tahoma"/>
              </w:rPr>
            </w:pPr>
          </w:p>
        </w:tc>
        <w:tc>
          <w:tcPr>
            <w:tcW w:w="1541"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r w:rsidRPr="0053629E">
              <w:rPr>
                <w:rFonts w:ascii="Tahoma" w:hAnsi="Tahoma" w:cs="Tahoma"/>
              </w:rPr>
              <w:t>No. Fax</w:t>
            </w:r>
          </w:p>
        </w:tc>
        <w:tc>
          <w:tcPr>
            <w:tcW w:w="6951" w:type="dxa"/>
            <w:tcBorders>
              <w:top w:val="single" w:sz="4" w:space="0" w:color="000001"/>
              <w:left w:val="single" w:sz="4" w:space="0" w:color="000001"/>
              <w:bottom w:val="single" w:sz="4" w:space="0" w:color="000001"/>
              <w:right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rPr>
                <w:rFonts w:ascii="Tahoma" w:hAnsi="Tahoma" w:cs="Tahoma"/>
              </w:rPr>
            </w:pPr>
          </w:p>
        </w:tc>
      </w:tr>
      <w:tr w:rsidR="00331768" w:rsidRPr="0053629E" w:rsidTr="00DF3D10">
        <w:trPr>
          <w:cantSplit/>
        </w:trPr>
        <w:tc>
          <w:tcPr>
            <w:tcW w:w="506"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rPr>
                <w:rFonts w:ascii="Tahoma" w:hAnsi="Tahoma" w:cs="Tahoma"/>
              </w:rPr>
            </w:pPr>
          </w:p>
        </w:tc>
        <w:tc>
          <w:tcPr>
            <w:tcW w:w="1541"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r w:rsidRPr="0053629E">
              <w:rPr>
                <w:rFonts w:ascii="Tahoma" w:hAnsi="Tahoma" w:cs="Tahoma"/>
              </w:rPr>
              <w:t>E-mail</w:t>
            </w:r>
          </w:p>
        </w:tc>
        <w:tc>
          <w:tcPr>
            <w:tcW w:w="6951" w:type="dxa"/>
            <w:tcBorders>
              <w:top w:val="single" w:sz="4" w:space="0" w:color="000001"/>
              <w:left w:val="single" w:sz="4" w:space="0" w:color="000001"/>
              <w:bottom w:val="single" w:sz="4" w:space="0" w:color="000001"/>
              <w:right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rPr>
                <w:rFonts w:ascii="Tahoma" w:hAnsi="Tahoma" w:cs="Tahoma"/>
              </w:rPr>
            </w:pPr>
          </w:p>
        </w:tc>
      </w:tr>
    </w:tbl>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before="240" w:after="120" w:line="240" w:lineRule="auto"/>
        <w:ind w:left="448"/>
        <w:jc w:val="both"/>
        <w:rPr>
          <w:rFonts w:ascii="Tahoma" w:hAnsi="Tahoma" w:cs="Tahoma"/>
        </w:rPr>
      </w:pPr>
      <w:r w:rsidRPr="0053629E">
        <w:rPr>
          <w:rFonts w:ascii="Tahoma" w:hAnsi="Tahoma" w:cs="Tahoma"/>
          <w:lang w:val="id-ID"/>
        </w:rPr>
        <w:t>A.2</w:t>
      </w:r>
      <w:r w:rsidRPr="0053629E">
        <w:rPr>
          <w:rFonts w:ascii="Tahoma" w:hAnsi="Tahoma" w:cs="Tahoma"/>
          <w:lang w:val="id-ID"/>
        </w:rPr>
        <w:tab/>
        <w:t>Pengurus Kepemilikan Saham</w:t>
      </w:r>
    </w:p>
    <w:tbl>
      <w:tblPr>
        <w:tblW w:w="0" w:type="auto"/>
        <w:tblInd w:w="563" w:type="dxa"/>
        <w:tblLayout w:type="fixed"/>
        <w:tblCellMar>
          <w:left w:w="113" w:type="dxa"/>
        </w:tblCellMar>
        <w:tblLook w:val="0000" w:firstRow="0" w:lastRow="0" w:firstColumn="0" w:lastColumn="0" w:noHBand="0" w:noVBand="0"/>
      </w:tblPr>
      <w:tblGrid>
        <w:gridCol w:w="559"/>
        <w:gridCol w:w="2004"/>
        <w:gridCol w:w="2201"/>
        <w:gridCol w:w="4225"/>
      </w:tblGrid>
      <w:tr w:rsidR="00331768" w:rsidRPr="0053629E">
        <w:tc>
          <w:tcPr>
            <w:tcW w:w="559" w:type="dxa"/>
            <w:tcBorders>
              <w:top w:val="single" w:sz="4" w:space="0" w:color="000001"/>
              <w:left w:val="single" w:sz="4" w:space="0" w:color="000001"/>
              <w:bottom w:val="single" w:sz="4" w:space="0" w:color="000001"/>
            </w:tcBorders>
            <w:shd w:val="clear" w:color="auto" w:fill="BFBFBF"/>
          </w:tcPr>
          <w:p w:rsidR="00331768" w:rsidRPr="0053629E" w:rsidRDefault="00331768" w:rsidP="00DF3D10">
            <w:pPr>
              <w:spacing w:after="0" w:line="240" w:lineRule="auto"/>
              <w:rPr>
                <w:rFonts w:ascii="Tahoma" w:hAnsi="Tahoma" w:cs="Tahoma"/>
              </w:rPr>
            </w:pPr>
            <w:r w:rsidRPr="0053629E">
              <w:rPr>
                <w:rFonts w:ascii="Tahoma" w:hAnsi="Tahoma" w:cs="Tahoma"/>
              </w:rPr>
              <w:t>No.</w:t>
            </w:r>
          </w:p>
        </w:tc>
        <w:tc>
          <w:tcPr>
            <w:tcW w:w="2004" w:type="dxa"/>
            <w:tcBorders>
              <w:top w:val="single" w:sz="4" w:space="0" w:color="000001"/>
              <w:left w:val="single" w:sz="4" w:space="0" w:color="000001"/>
              <w:bottom w:val="single" w:sz="4" w:space="0" w:color="000001"/>
            </w:tcBorders>
            <w:shd w:val="clear" w:color="auto" w:fill="BFBFBF"/>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jc w:val="center"/>
              <w:rPr>
                <w:rFonts w:ascii="Tahoma" w:hAnsi="Tahoma" w:cs="Tahoma"/>
              </w:rPr>
            </w:pPr>
            <w:r w:rsidRPr="0053629E">
              <w:rPr>
                <w:rFonts w:ascii="Tahoma" w:hAnsi="Tahoma" w:cs="Tahoma"/>
              </w:rPr>
              <w:t>Nama</w:t>
            </w:r>
          </w:p>
        </w:tc>
        <w:tc>
          <w:tcPr>
            <w:tcW w:w="2201" w:type="dxa"/>
            <w:tcBorders>
              <w:top w:val="single" w:sz="4" w:space="0" w:color="000001"/>
              <w:left w:val="single" w:sz="4" w:space="0" w:color="000001"/>
              <w:bottom w:val="single" w:sz="4" w:space="0" w:color="000001"/>
            </w:tcBorders>
            <w:shd w:val="clear" w:color="auto" w:fill="BFBFBF"/>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jc w:val="center"/>
              <w:rPr>
                <w:rFonts w:ascii="Tahoma" w:hAnsi="Tahoma" w:cs="Tahoma"/>
              </w:rPr>
            </w:pPr>
            <w:proofErr w:type="spellStart"/>
            <w:r w:rsidRPr="0053629E">
              <w:rPr>
                <w:rFonts w:ascii="Tahoma" w:hAnsi="Tahoma" w:cs="Tahoma"/>
              </w:rPr>
              <w:t>No.KTP</w:t>
            </w:r>
            <w:proofErr w:type="spellEnd"/>
          </w:p>
        </w:tc>
        <w:tc>
          <w:tcPr>
            <w:tcW w:w="4225" w:type="dxa"/>
            <w:tcBorders>
              <w:top w:val="single" w:sz="4" w:space="0" w:color="000001"/>
              <w:left w:val="single" w:sz="4" w:space="0" w:color="000001"/>
              <w:bottom w:val="single" w:sz="4" w:space="0" w:color="000001"/>
              <w:right w:val="single" w:sz="4" w:space="0" w:color="000001"/>
            </w:tcBorders>
            <w:shd w:val="clear" w:color="auto" w:fill="BFBFBF"/>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jc w:val="center"/>
              <w:rPr>
                <w:rFonts w:ascii="Tahoma" w:hAnsi="Tahoma" w:cs="Tahoma"/>
              </w:rPr>
            </w:pPr>
            <w:proofErr w:type="spellStart"/>
            <w:r w:rsidRPr="0053629E">
              <w:rPr>
                <w:rFonts w:ascii="Tahoma" w:hAnsi="Tahoma" w:cs="Tahoma"/>
              </w:rPr>
              <w:t>Jabatan</w:t>
            </w:r>
            <w:proofErr w:type="spellEnd"/>
            <w:r w:rsidRPr="0053629E">
              <w:rPr>
                <w:rFonts w:ascii="Tahoma" w:hAnsi="Tahoma" w:cs="Tahoma"/>
              </w:rPr>
              <w:t xml:space="preserve"> </w:t>
            </w:r>
            <w:proofErr w:type="spellStart"/>
            <w:r w:rsidRPr="0053629E">
              <w:rPr>
                <w:rFonts w:ascii="Tahoma" w:hAnsi="Tahoma" w:cs="Tahoma"/>
              </w:rPr>
              <w:t>dalam</w:t>
            </w:r>
            <w:proofErr w:type="spellEnd"/>
            <w:r w:rsidRPr="0053629E">
              <w:rPr>
                <w:rFonts w:ascii="Tahoma" w:hAnsi="Tahoma" w:cs="Tahoma"/>
              </w:rPr>
              <w:t xml:space="preserve"> Perusahaan</w:t>
            </w:r>
          </w:p>
        </w:tc>
      </w:tr>
      <w:tr w:rsidR="00331768" w:rsidRPr="0053629E">
        <w:tc>
          <w:tcPr>
            <w:tcW w:w="559"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spacing w:after="0" w:line="240" w:lineRule="auto"/>
              <w:rPr>
                <w:rFonts w:ascii="Tahoma" w:hAnsi="Tahoma" w:cs="Tahoma"/>
              </w:rPr>
            </w:pPr>
            <w:r w:rsidRPr="0053629E">
              <w:rPr>
                <w:rFonts w:ascii="Tahoma" w:hAnsi="Tahoma" w:cs="Tahoma"/>
              </w:rPr>
              <w:t>1.</w:t>
            </w:r>
          </w:p>
        </w:tc>
        <w:tc>
          <w:tcPr>
            <w:tcW w:w="2004"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c>
          <w:tcPr>
            <w:tcW w:w="2201"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c>
          <w:tcPr>
            <w:tcW w:w="4225" w:type="dxa"/>
            <w:tcBorders>
              <w:top w:val="single" w:sz="4" w:space="0" w:color="000001"/>
              <w:left w:val="single" w:sz="4" w:space="0" w:color="000001"/>
              <w:bottom w:val="single" w:sz="4" w:space="0" w:color="000001"/>
              <w:right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331768" w:rsidRPr="0053629E">
        <w:tc>
          <w:tcPr>
            <w:tcW w:w="559"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spacing w:after="0" w:line="240" w:lineRule="auto"/>
              <w:rPr>
                <w:rFonts w:ascii="Tahoma" w:hAnsi="Tahoma" w:cs="Tahoma"/>
              </w:rPr>
            </w:pPr>
            <w:r w:rsidRPr="0053629E">
              <w:rPr>
                <w:rFonts w:ascii="Tahoma" w:hAnsi="Tahoma" w:cs="Tahoma"/>
              </w:rPr>
              <w:t>2.</w:t>
            </w:r>
          </w:p>
        </w:tc>
        <w:tc>
          <w:tcPr>
            <w:tcW w:w="2004"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c>
          <w:tcPr>
            <w:tcW w:w="2201"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c>
          <w:tcPr>
            <w:tcW w:w="4225" w:type="dxa"/>
            <w:tcBorders>
              <w:top w:val="single" w:sz="4" w:space="0" w:color="000001"/>
              <w:left w:val="single" w:sz="4" w:space="0" w:color="000001"/>
              <w:bottom w:val="single" w:sz="4" w:space="0" w:color="000001"/>
              <w:right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331768" w:rsidRPr="0053629E">
        <w:tc>
          <w:tcPr>
            <w:tcW w:w="559"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spacing w:after="0" w:line="240" w:lineRule="auto"/>
              <w:rPr>
                <w:rFonts w:ascii="Tahoma" w:hAnsi="Tahoma" w:cs="Tahoma"/>
              </w:rPr>
            </w:pPr>
            <w:r w:rsidRPr="0053629E">
              <w:rPr>
                <w:rFonts w:ascii="Tahoma" w:hAnsi="Tahoma" w:cs="Tahoma"/>
              </w:rPr>
              <w:t>3.</w:t>
            </w:r>
          </w:p>
        </w:tc>
        <w:tc>
          <w:tcPr>
            <w:tcW w:w="2004"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c>
          <w:tcPr>
            <w:tcW w:w="2201"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c>
          <w:tcPr>
            <w:tcW w:w="4225" w:type="dxa"/>
            <w:tcBorders>
              <w:top w:val="single" w:sz="4" w:space="0" w:color="000001"/>
              <w:left w:val="single" w:sz="4" w:space="0" w:color="000001"/>
              <w:bottom w:val="single" w:sz="4" w:space="0" w:color="000001"/>
              <w:right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bl>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before="240" w:after="120" w:line="240" w:lineRule="auto"/>
        <w:ind w:left="448" w:hanging="448"/>
        <w:jc w:val="both"/>
        <w:rPr>
          <w:rFonts w:ascii="Tahoma" w:hAnsi="Tahoma" w:cs="Tahoma"/>
        </w:rPr>
      </w:pPr>
      <w:r w:rsidRPr="0053629E">
        <w:rPr>
          <w:rFonts w:ascii="Tahoma" w:hAnsi="Tahoma" w:cs="Tahoma"/>
        </w:rPr>
        <w:tab/>
      </w:r>
      <w:proofErr w:type="spellStart"/>
      <w:r w:rsidRPr="0053629E">
        <w:rPr>
          <w:rFonts w:ascii="Tahoma" w:hAnsi="Tahoma" w:cs="Tahoma"/>
        </w:rPr>
        <w:t>Direksi</w:t>
      </w:r>
      <w:proofErr w:type="spellEnd"/>
      <w:r w:rsidRPr="0053629E">
        <w:rPr>
          <w:rFonts w:ascii="Tahoma" w:hAnsi="Tahoma" w:cs="Tahoma"/>
        </w:rPr>
        <w:t xml:space="preserve">/ </w:t>
      </w:r>
      <w:proofErr w:type="spellStart"/>
      <w:r w:rsidRPr="0053629E">
        <w:rPr>
          <w:rFonts w:ascii="Tahoma" w:hAnsi="Tahoma" w:cs="Tahoma"/>
        </w:rPr>
        <w:t>Penanggungjawab</w:t>
      </w:r>
      <w:proofErr w:type="spellEnd"/>
      <w:r w:rsidRPr="0053629E">
        <w:rPr>
          <w:rFonts w:ascii="Tahoma" w:hAnsi="Tahoma" w:cs="Tahoma"/>
        </w:rPr>
        <w:t xml:space="preserve">/ </w:t>
      </w:r>
      <w:proofErr w:type="spellStart"/>
      <w:r w:rsidRPr="0053629E">
        <w:rPr>
          <w:rFonts w:ascii="Tahoma" w:hAnsi="Tahoma" w:cs="Tahoma"/>
        </w:rPr>
        <w:t>Pengurus</w:t>
      </w:r>
      <w:proofErr w:type="spellEnd"/>
      <w:r w:rsidRPr="0053629E">
        <w:rPr>
          <w:rFonts w:ascii="Tahoma" w:hAnsi="Tahoma" w:cs="Tahoma"/>
        </w:rPr>
        <w:t xml:space="preserve"> </w:t>
      </w:r>
      <w:proofErr w:type="gramStart"/>
      <w:r w:rsidRPr="0053629E">
        <w:rPr>
          <w:rFonts w:ascii="Tahoma" w:hAnsi="Tahoma" w:cs="Tahoma"/>
        </w:rPr>
        <w:t>Perusahaan :</w:t>
      </w:r>
      <w:proofErr w:type="gramEnd"/>
    </w:p>
    <w:tbl>
      <w:tblPr>
        <w:tblW w:w="0" w:type="auto"/>
        <w:tblInd w:w="563" w:type="dxa"/>
        <w:tblLayout w:type="fixed"/>
        <w:tblCellMar>
          <w:left w:w="113" w:type="dxa"/>
        </w:tblCellMar>
        <w:tblLook w:val="0000" w:firstRow="0" w:lastRow="0" w:firstColumn="0" w:lastColumn="0" w:noHBand="0" w:noVBand="0"/>
      </w:tblPr>
      <w:tblGrid>
        <w:gridCol w:w="559"/>
        <w:gridCol w:w="1974"/>
        <w:gridCol w:w="2336"/>
        <w:gridCol w:w="4120"/>
      </w:tblGrid>
      <w:tr w:rsidR="00331768" w:rsidRPr="0053629E">
        <w:tc>
          <w:tcPr>
            <w:tcW w:w="559" w:type="dxa"/>
            <w:tcBorders>
              <w:top w:val="single" w:sz="4" w:space="0" w:color="000001"/>
              <w:left w:val="single" w:sz="4" w:space="0" w:color="000001"/>
              <w:bottom w:val="single" w:sz="4" w:space="0" w:color="000001"/>
            </w:tcBorders>
            <w:shd w:val="clear" w:color="auto" w:fill="BFBFBF"/>
          </w:tcPr>
          <w:p w:rsidR="00331768" w:rsidRPr="0053629E" w:rsidRDefault="00331768" w:rsidP="00DF3D10">
            <w:pPr>
              <w:spacing w:after="0" w:line="240" w:lineRule="auto"/>
              <w:rPr>
                <w:rFonts w:ascii="Tahoma" w:hAnsi="Tahoma" w:cs="Tahoma"/>
              </w:rPr>
            </w:pPr>
            <w:r w:rsidRPr="0053629E">
              <w:rPr>
                <w:rFonts w:ascii="Tahoma" w:hAnsi="Tahoma" w:cs="Tahoma"/>
              </w:rPr>
              <w:t>No.</w:t>
            </w:r>
          </w:p>
        </w:tc>
        <w:tc>
          <w:tcPr>
            <w:tcW w:w="1974" w:type="dxa"/>
            <w:tcBorders>
              <w:top w:val="single" w:sz="4" w:space="0" w:color="000001"/>
              <w:left w:val="single" w:sz="4" w:space="0" w:color="000001"/>
              <w:bottom w:val="single" w:sz="4" w:space="0" w:color="000001"/>
            </w:tcBorders>
            <w:shd w:val="clear" w:color="auto" w:fill="BFBFBF"/>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jc w:val="center"/>
              <w:rPr>
                <w:rFonts w:ascii="Tahoma" w:hAnsi="Tahoma" w:cs="Tahoma"/>
              </w:rPr>
            </w:pPr>
            <w:r w:rsidRPr="0053629E">
              <w:rPr>
                <w:rFonts w:ascii="Tahoma" w:hAnsi="Tahoma" w:cs="Tahoma"/>
              </w:rPr>
              <w:t>Nama</w:t>
            </w:r>
          </w:p>
        </w:tc>
        <w:tc>
          <w:tcPr>
            <w:tcW w:w="2336" w:type="dxa"/>
            <w:tcBorders>
              <w:top w:val="single" w:sz="4" w:space="0" w:color="000001"/>
              <w:left w:val="single" w:sz="4" w:space="0" w:color="000001"/>
              <w:bottom w:val="single" w:sz="4" w:space="0" w:color="000001"/>
            </w:tcBorders>
            <w:shd w:val="clear" w:color="auto" w:fill="BFBFBF"/>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jc w:val="center"/>
              <w:rPr>
                <w:rFonts w:ascii="Tahoma" w:hAnsi="Tahoma" w:cs="Tahoma"/>
              </w:rPr>
            </w:pPr>
            <w:proofErr w:type="spellStart"/>
            <w:r w:rsidRPr="0053629E">
              <w:rPr>
                <w:rFonts w:ascii="Tahoma" w:hAnsi="Tahoma" w:cs="Tahoma"/>
              </w:rPr>
              <w:t>No.KTP</w:t>
            </w:r>
            <w:proofErr w:type="spellEnd"/>
          </w:p>
        </w:tc>
        <w:tc>
          <w:tcPr>
            <w:tcW w:w="4120" w:type="dxa"/>
            <w:tcBorders>
              <w:top w:val="single" w:sz="4" w:space="0" w:color="000001"/>
              <w:left w:val="single" w:sz="4" w:space="0" w:color="000001"/>
              <w:bottom w:val="single" w:sz="4" w:space="0" w:color="000001"/>
              <w:right w:val="single" w:sz="4" w:space="0" w:color="000001"/>
            </w:tcBorders>
            <w:shd w:val="clear" w:color="auto" w:fill="BFBFBF"/>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jc w:val="center"/>
              <w:rPr>
                <w:rFonts w:ascii="Tahoma" w:hAnsi="Tahoma" w:cs="Tahoma"/>
              </w:rPr>
            </w:pPr>
            <w:proofErr w:type="spellStart"/>
            <w:r w:rsidRPr="0053629E">
              <w:rPr>
                <w:rFonts w:ascii="Tahoma" w:hAnsi="Tahoma" w:cs="Tahoma"/>
              </w:rPr>
              <w:t>Jabatan</w:t>
            </w:r>
            <w:proofErr w:type="spellEnd"/>
            <w:r w:rsidRPr="0053629E">
              <w:rPr>
                <w:rFonts w:ascii="Tahoma" w:hAnsi="Tahoma" w:cs="Tahoma"/>
              </w:rPr>
              <w:t xml:space="preserve"> </w:t>
            </w:r>
            <w:proofErr w:type="spellStart"/>
            <w:r w:rsidRPr="0053629E">
              <w:rPr>
                <w:rFonts w:ascii="Tahoma" w:hAnsi="Tahoma" w:cs="Tahoma"/>
              </w:rPr>
              <w:t>dalam</w:t>
            </w:r>
            <w:proofErr w:type="spellEnd"/>
            <w:r w:rsidRPr="0053629E">
              <w:rPr>
                <w:rFonts w:ascii="Tahoma" w:hAnsi="Tahoma" w:cs="Tahoma"/>
              </w:rPr>
              <w:t xml:space="preserve"> Perusahaan</w:t>
            </w:r>
          </w:p>
        </w:tc>
      </w:tr>
      <w:tr w:rsidR="00331768" w:rsidRPr="0053629E" w:rsidTr="0064173B">
        <w:trPr>
          <w:trHeight w:val="347"/>
        </w:trPr>
        <w:tc>
          <w:tcPr>
            <w:tcW w:w="559"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spacing w:after="0" w:line="240" w:lineRule="auto"/>
              <w:rPr>
                <w:rFonts w:ascii="Tahoma" w:hAnsi="Tahoma" w:cs="Tahoma"/>
              </w:rPr>
            </w:pPr>
            <w:r w:rsidRPr="0053629E">
              <w:rPr>
                <w:rFonts w:ascii="Tahoma" w:hAnsi="Tahoma" w:cs="Tahoma"/>
              </w:rPr>
              <w:t>1.</w:t>
            </w:r>
          </w:p>
        </w:tc>
        <w:tc>
          <w:tcPr>
            <w:tcW w:w="1974"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c>
          <w:tcPr>
            <w:tcW w:w="2336"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c>
          <w:tcPr>
            <w:tcW w:w="4120" w:type="dxa"/>
            <w:tcBorders>
              <w:top w:val="single" w:sz="4" w:space="0" w:color="000001"/>
              <w:left w:val="single" w:sz="4" w:space="0" w:color="000001"/>
              <w:bottom w:val="single" w:sz="4" w:space="0" w:color="000001"/>
              <w:right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331768" w:rsidRPr="0053629E" w:rsidTr="003E04D2">
        <w:tc>
          <w:tcPr>
            <w:tcW w:w="559"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spacing w:after="0" w:line="240" w:lineRule="auto"/>
              <w:rPr>
                <w:rFonts w:ascii="Tahoma" w:hAnsi="Tahoma" w:cs="Tahoma"/>
              </w:rPr>
            </w:pPr>
            <w:r w:rsidRPr="0053629E">
              <w:rPr>
                <w:rFonts w:ascii="Tahoma" w:hAnsi="Tahoma" w:cs="Tahoma"/>
              </w:rPr>
              <w:t>2.</w:t>
            </w:r>
          </w:p>
        </w:tc>
        <w:tc>
          <w:tcPr>
            <w:tcW w:w="1974"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c>
          <w:tcPr>
            <w:tcW w:w="2336"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c>
          <w:tcPr>
            <w:tcW w:w="4120" w:type="dxa"/>
            <w:tcBorders>
              <w:top w:val="single" w:sz="4" w:space="0" w:color="000001"/>
              <w:left w:val="single" w:sz="4" w:space="0" w:color="000001"/>
              <w:bottom w:val="single" w:sz="4" w:space="0" w:color="000001"/>
              <w:right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331768" w:rsidRPr="0053629E" w:rsidTr="0064173B">
        <w:trPr>
          <w:trHeight w:val="305"/>
        </w:trPr>
        <w:tc>
          <w:tcPr>
            <w:tcW w:w="559"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spacing w:after="0" w:line="240" w:lineRule="auto"/>
              <w:rPr>
                <w:rFonts w:ascii="Tahoma" w:hAnsi="Tahoma" w:cs="Tahoma"/>
              </w:rPr>
            </w:pPr>
            <w:r w:rsidRPr="0053629E">
              <w:rPr>
                <w:rFonts w:ascii="Tahoma" w:hAnsi="Tahoma" w:cs="Tahoma"/>
              </w:rPr>
              <w:t>3.</w:t>
            </w:r>
          </w:p>
        </w:tc>
        <w:tc>
          <w:tcPr>
            <w:tcW w:w="1974"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c>
          <w:tcPr>
            <w:tcW w:w="2336"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c>
          <w:tcPr>
            <w:tcW w:w="4120" w:type="dxa"/>
            <w:tcBorders>
              <w:top w:val="single" w:sz="4" w:space="0" w:color="000001"/>
              <w:left w:val="single" w:sz="4" w:space="0" w:color="000001"/>
              <w:bottom w:val="single" w:sz="4" w:space="0" w:color="000001"/>
              <w:right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bl>
    <w:p w:rsidR="00DF3D10" w:rsidRPr="0053629E" w:rsidRDefault="00DF3D10" w:rsidP="00DF3D10">
      <w:pPr>
        <w:tabs>
          <w:tab w:val="left" w:pos="450"/>
          <w:tab w:val="left" w:pos="900"/>
          <w:tab w:val="left" w:pos="1260"/>
          <w:tab w:val="left" w:pos="1530"/>
          <w:tab w:val="left" w:pos="1710"/>
          <w:tab w:val="left" w:pos="2520"/>
          <w:tab w:val="left" w:pos="2790"/>
          <w:tab w:val="left" w:pos="3150"/>
          <w:tab w:val="left" w:pos="3690"/>
        </w:tabs>
        <w:spacing w:before="240" w:after="120" w:line="240" w:lineRule="auto"/>
        <w:ind w:left="448"/>
        <w:jc w:val="both"/>
        <w:rPr>
          <w:rFonts w:ascii="Tahoma" w:hAnsi="Tahoma" w:cs="Tahoma"/>
        </w:rPr>
      </w:pPr>
      <w:r w:rsidRPr="0053629E">
        <w:rPr>
          <w:rFonts w:ascii="Tahoma" w:hAnsi="Tahoma" w:cs="Tahoma"/>
        </w:rPr>
        <w:t>A.3</w:t>
      </w:r>
      <w:r w:rsidRPr="0053629E">
        <w:rPr>
          <w:rFonts w:ascii="Tahoma" w:hAnsi="Tahoma" w:cs="Tahoma"/>
        </w:rPr>
        <w:tab/>
      </w:r>
      <w:proofErr w:type="spellStart"/>
      <w:r w:rsidRPr="0053629E">
        <w:rPr>
          <w:rFonts w:ascii="Tahoma" w:hAnsi="Tahoma" w:cs="Tahoma"/>
        </w:rPr>
        <w:t>Landasan</w:t>
      </w:r>
      <w:proofErr w:type="spellEnd"/>
      <w:r w:rsidRPr="0053629E">
        <w:rPr>
          <w:rFonts w:ascii="Tahoma" w:hAnsi="Tahoma" w:cs="Tahoma"/>
        </w:rPr>
        <w:t xml:space="preserve"> </w:t>
      </w:r>
      <w:proofErr w:type="spellStart"/>
      <w:r w:rsidRPr="0053629E">
        <w:rPr>
          <w:rFonts w:ascii="Tahoma" w:hAnsi="Tahoma" w:cs="Tahoma"/>
        </w:rPr>
        <w:t>Hukum</w:t>
      </w:r>
      <w:proofErr w:type="spellEnd"/>
      <w:r w:rsidRPr="0053629E">
        <w:rPr>
          <w:rFonts w:ascii="Tahoma" w:hAnsi="Tahoma" w:cs="Tahoma"/>
        </w:rPr>
        <w:t xml:space="preserve"> </w:t>
      </w:r>
      <w:proofErr w:type="spellStart"/>
      <w:r w:rsidRPr="0053629E">
        <w:rPr>
          <w:rFonts w:ascii="Tahoma" w:hAnsi="Tahoma" w:cs="Tahoma"/>
        </w:rPr>
        <w:t>Pendirian</w:t>
      </w:r>
      <w:proofErr w:type="spellEnd"/>
      <w:r w:rsidRPr="0053629E">
        <w:rPr>
          <w:rFonts w:ascii="Tahoma" w:hAnsi="Tahoma" w:cs="Tahoma"/>
        </w:rPr>
        <w:t xml:space="preserve"> Perusahaan</w:t>
      </w:r>
    </w:p>
    <w:tbl>
      <w:tblPr>
        <w:tblW w:w="0" w:type="auto"/>
        <w:tblInd w:w="563" w:type="dxa"/>
        <w:tblLayout w:type="fixed"/>
        <w:tblCellMar>
          <w:left w:w="113" w:type="dxa"/>
        </w:tblCellMar>
        <w:tblLook w:val="0000" w:firstRow="0" w:lastRow="0" w:firstColumn="0" w:lastColumn="0" w:noHBand="0" w:noVBand="0"/>
      </w:tblPr>
      <w:tblGrid>
        <w:gridCol w:w="540"/>
        <w:gridCol w:w="3260"/>
        <w:gridCol w:w="5190"/>
      </w:tblGrid>
      <w:tr w:rsidR="00DF3D10" w:rsidRPr="0053629E" w:rsidTr="00DC5816">
        <w:tc>
          <w:tcPr>
            <w:tcW w:w="540" w:type="dxa"/>
            <w:tcBorders>
              <w:top w:val="single" w:sz="4" w:space="0" w:color="000001"/>
              <w:left w:val="single" w:sz="4" w:space="0" w:color="000001"/>
              <w:bottom w:val="single" w:sz="4" w:space="0" w:color="000001"/>
            </w:tcBorders>
            <w:shd w:val="clear" w:color="auto" w:fill="auto"/>
          </w:tcPr>
          <w:p w:rsidR="00DF3D10" w:rsidRPr="0053629E" w:rsidRDefault="00DF3D10" w:rsidP="00DC5816">
            <w:pPr>
              <w:spacing w:after="0" w:line="240" w:lineRule="auto"/>
              <w:rPr>
                <w:rFonts w:ascii="Tahoma" w:hAnsi="Tahoma" w:cs="Tahoma"/>
              </w:rPr>
            </w:pPr>
            <w:r w:rsidRPr="0053629E">
              <w:rPr>
                <w:rFonts w:ascii="Tahoma" w:hAnsi="Tahoma" w:cs="Tahoma"/>
              </w:rPr>
              <w:t>1.</w:t>
            </w:r>
          </w:p>
        </w:tc>
        <w:tc>
          <w:tcPr>
            <w:tcW w:w="3260" w:type="dxa"/>
            <w:tcBorders>
              <w:top w:val="single" w:sz="4" w:space="0" w:color="000001"/>
              <w:left w:val="single" w:sz="4" w:space="0" w:color="000001"/>
              <w:bottom w:val="single" w:sz="4" w:space="0" w:color="000001"/>
            </w:tcBorders>
            <w:shd w:val="clear" w:color="auto" w:fill="auto"/>
            <w:vAlign w:val="center"/>
          </w:tcPr>
          <w:p w:rsidR="00DF3D10" w:rsidRPr="0053629E" w:rsidRDefault="00DF3D10" w:rsidP="00DC5816">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proofErr w:type="spellStart"/>
            <w:r w:rsidRPr="0053629E">
              <w:rPr>
                <w:rFonts w:ascii="Tahoma" w:hAnsi="Tahoma" w:cs="Tahoma"/>
              </w:rPr>
              <w:t>Akte</w:t>
            </w:r>
            <w:proofErr w:type="spellEnd"/>
            <w:r w:rsidRPr="0053629E">
              <w:rPr>
                <w:rFonts w:ascii="Tahoma" w:hAnsi="Tahoma" w:cs="Tahoma"/>
              </w:rPr>
              <w:t xml:space="preserve"> </w:t>
            </w:r>
            <w:proofErr w:type="spellStart"/>
            <w:r w:rsidRPr="0053629E">
              <w:rPr>
                <w:rFonts w:ascii="Tahoma" w:hAnsi="Tahoma" w:cs="Tahoma"/>
              </w:rPr>
              <w:t>pendirian</w:t>
            </w:r>
            <w:proofErr w:type="spellEnd"/>
            <w:r w:rsidRPr="0053629E">
              <w:rPr>
                <w:rFonts w:ascii="Tahoma" w:hAnsi="Tahoma" w:cs="Tahoma"/>
              </w:rPr>
              <w:t xml:space="preserve"> PT/ Perusahaan</w:t>
            </w:r>
          </w:p>
        </w:tc>
        <w:tc>
          <w:tcPr>
            <w:tcW w:w="5190" w:type="dxa"/>
            <w:tcBorders>
              <w:top w:val="single" w:sz="4" w:space="0" w:color="000001"/>
              <w:left w:val="single" w:sz="4" w:space="0" w:color="000001"/>
              <w:bottom w:val="single" w:sz="4" w:space="0" w:color="000001"/>
              <w:right w:val="single" w:sz="4" w:space="0" w:color="000001"/>
            </w:tcBorders>
            <w:shd w:val="clear" w:color="auto" w:fill="auto"/>
          </w:tcPr>
          <w:p w:rsidR="00DF3D10" w:rsidRPr="0053629E" w:rsidRDefault="00DF3D10" w:rsidP="00DC5816">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DF3D10" w:rsidRPr="0053629E" w:rsidTr="00DC5816">
        <w:tc>
          <w:tcPr>
            <w:tcW w:w="540" w:type="dxa"/>
            <w:tcBorders>
              <w:top w:val="single" w:sz="4" w:space="0" w:color="000001"/>
              <w:left w:val="single" w:sz="4" w:space="0" w:color="000001"/>
              <w:bottom w:val="single" w:sz="4" w:space="0" w:color="000001"/>
            </w:tcBorders>
            <w:shd w:val="clear" w:color="auto" w:fill="auto"/>
          </w:tcPr>
          <w:p w:rsidR="00DF3D10" w:rsidRPr="0053629E" w:rsidRDefault="00DF3D10" w:rsidP="00DC5816">
            <w:pPr>
              <w:snapToGrid w:val="0"/>
              <w:spacing w:after="0" w:line="240" w:lineRule="auto"/>
              <w:rPr>
                <w:rFonts w:ascii="Tahoma" w:hAnsi="Tahoma" w:cs="Tahoma"/>
              </w:rPr>
            </w:pPr>
          </w:p>
        </w:tc>
        <w:tc>
          <w:tcPr>
            <w:tcW w:w="3260" w:type="dxa"/>
            <w:tcBorders>
              <w:top w:val="single" w:sz="4" w:space="0" w:color="000001"/>
              <w:left w:val="single" w:sz="4" w:space="0" w:color="000001"/>
              <w:bottom w:val="single" w:sz="4" w:space="0" w:color="000001"/>
            </w:tcBorders>
            <w:shd w:val="clear" w:color="auto" w:fill="auto"/>
            <w:vAlign w:val="center"/>
          </w:tcPr>
          <w:p w:rsidR="00DF3D10" w:rsidRPr="0053629E" w:rsidRDefault="00DF3D10" w:rsidP="00DC5816">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r w:rsidRPr="0053629E">
              <w:rPr>
                <w:rFonts w:ascii="Tahoma" w:hAnsi="Tahoma" w:cs="Tahoma"/>
              </w:rPr>
              <w:t>Alamat</w:t>
            </w:r>
          </w:p>
        </w:tc>
        <w:tc>
          <w:tcPr>
            <w:tcW w:w="5190" w:type="dxa"/>
            <w:tcBorders>
              <w:top w:val="single" w:sz="4" w:space="0" w:color="000001"/>
              <w:left w:val="single" w:sz="4" w:space="0" w:color="000001"/>
              <w:bottom w:val="single" w:sz="4" w:space="0" w:color="000001"/>
              <w:right w:val="single" w:sz="4" w:space="0" w:color="000001"/>
            </w:tcBorders>
            <w:shd w:val="clear" w:color="auto" w:fill="auto"/>
          </w:tcPr>
          <w:p w:rsidR="00DF3D10" w:rsidRPr="0053629E" w:rsidRDefault="00DF3D10" w:rsidP="00DC5816">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DF3D10" w:rsidRPr="0053629E" w:rsidTr="00DC5816">
        <w:tc>
          <w:tcPr>
            <w:tcW w:w="540" w:type="dxa"/>
            <w:tcBorders>
              <w:top w:val="single" w:sz="4" w:space="0" w:color="000001"/>
              <w:left w:val="single" w:sz="4" w:space="0" w:color="000001"/>
              <w:bottom w:val="single" w:sz="4" w:space="0" w:color="000001"/>
            </w:tcBorders>
            <w:shd w:val="clear" w:color="auto" w:fill="auto"/>
          </w:tcPr>
          <w:p w:rsidR="00DF3D10" w:rsidRPr="0053629E" w:rsidRDefault="00DF3D10" w:rsidP="00DC5816">
            <w:pPr>
              <w:snapToGrid w:val="0"/>
              <w:spacing w:after="0" w:line="240" w:lineRule="auto"/>
              <w:rPr>
                <w:rFonts w:ascii="Tahoma" w:hAnsi="Tahoma" w:cs="Tahoma"/>
              </w:rPr>
            </w:pPr>
          </w:p>
        </w:tc>
        <w:tc>
          <w:tcPr>
            <w:tcW w:w="3260" w:type="dxa"/>
            <w:tcBorders>
              <w:top w:val="single" w:sz="4" w:space="0" w:color="000001"/>
              <w:left w:val="single" w:sz="4" w:space="0" w:color="000001"/>
              <w:bottom w:val="single" w:sz="4" w:space="0" w:color="000001"/>
            </w:tcBorders>
            <w:shd w:val="clear" w:color="auto" w:fill="auto"/>
            <w:vAlign w:val="center"/>
          </w:tcPr>
          <w:p w:rsidR="00DF3D10" w:rsidRPr="0053629E" w:rsidRDefault="00DF3D10" w:rsidP="00DC5816">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proofErr w:type="spellStart"/>
            <w:r w:rsidRPr="0053629E">
              <w:rPr>
                <w:rFonts w:ascii="Tahoma" w:hAnsi="Tahoma" w:cs="Tahoma"/>
              </w:rPr>
              <w:t>No.Telepon</w:t>
            </w:r>
            <w:proofErr w:type="spellEnd"/>
          </w:p>
        </w:tc>
        <w:tc>
          <w:tcPr>
            <w:tcW w:w="5190" w:type="dxa"/>
            <w:tcBorders>
              <w:top w:val="single" w:sz="4" w:space="0" w:color="000001"/>
              <w:left w:val="single" w:sz="4" w:space="0" w:color="000001"/>
              <w:bottom w:val="single" w:sz="4" w:space="0" w:color="000001"/>
              <w:right w:val="single" w:sz="4" w:space="0" w:color="000001"/>
            </w:tcBorders>
            <w:shd w:val="clear" w:color="auto" w:fill="auto"/>
          </w:tcPr>
          <w:p w:rsidR="00DF3D10" w:rsidRPr="0053629E" w:rsidRDefault="00DF3D10" w:rsidP="00DC5816">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DF3D10" w:rsidRPr="0053629E" w:rsidTr="00DC5816">
        <w:tc>
          <w:tcPr>
            <w:tcW w:w="540" w:type="dxa"/>
            <w:tcBorders>
              <w:top w:val="single" w:sz="4" w:space="0" w:color="000001"/>
              <w:left w:val="single" w:sz="4" w:space="0" w:color="000001"/>
              <w:bottom w:val="single" w:sz="4" w:space="0" w:color="000001"/>
            </w:tcBorders>
            <w:shd w:val="clear" w:color="auto" w:fill="auto"/>
          </w:tcPr>
          <w:p w:rsidR="00DF3D10" w:rsidRPr="0053629E" w:rsidRDefault="00DF3D10" w:rsidP="00DC5816">
            <w:pPr>
              <w:snapToGrid w:val="0"/>
              <w:spacing w:after="0" w:line="240" w:lineRule="auto"/>
              <w:rPr>
                <w:rFonts w:ascii="Tahoma" w:hAnsi="Tahoma" w:cs="Tahoma"/>
              </w:rPr>
            </w:pPr>
          </w:p>
        </w:tc>
        <w:tc>
          <w:tcPr>
            <w:tcW w:w="3260" w:type="dxa"/>
            <w:tcBorders>
              <w:top w:val="single" w:sz="4" w:space="0" w:color="000001"/>
              <w:left w:val="single" w:sz="4" w:space="0" w:color="000001"/>
              <w:bottom w:val="single" w:sz="4" w:space="0" w:color="000001"/>
            </w:tcBorders>
            <w:shd w:val="clear" w:color="auto" w:fill="auto"/>
            <w:vAlign w:val="center"/>
          </w:tcPr>
          <w:p w:rsidR="00DF3D10" w:rsidRPr="0053629E" w:rsidRDefault="00DF3D10" w:rsidP="00DC5816">
            <w:pPr>
              <w:tabs>
                <w:tab w:val="left" w:pos="450"/>
                <w:tab w:val="left" w:pos="900"/>
                <w:tab w:val="left" w:pos="1170"/>
                <w:tab w:val="left" w:pos="1260"/>
                <w:tab w:val="left" w:pos="1530"/>
                <w:tab w:val="left" w:pos="1710"/>
                <w:tab w:val="left" w:pos="2520"/>
                <w:tab w:val="left" w:pos="2790"/>
                <w:tab w:val="left" w:pos="3582"/>
                <w:tab w:val="left" w:pos="3690"/>
              </w:tabs>
              <w:spacing w:after="0" w:line="240" w:lineRule="auto"/>
              <w:rPr>
                <w:rFonts w:ascii="Tahoma" w:hAnsi="Tahoma" w:cs="Tahoma"/>
              </w:rPr>
            </w:pPr>
            <w:r w:rsidRPr="0053629E">
              <w:rPr>
                <w:rFonts w:ascii="Tahoma" w:hAnsi="Tahoma" w:cs="Tahoma"/>
              </w:rPr>
              <w:t>No. Fax</w:t>
            </w:r>
          </w:p>
        </w:tc>
        <w:tc>
          <w:tcPr>
            <w:tcW w:w="5190" w:type="dxa"/>
            <w:tcBorders>
              <w:top w:val="single" w:sz="4" w:space="0" w:color="000001"/>
              <w:left w:val="single" w:sz="4" w:space="0" w:color="000001"/>
              <w:bottom w:val="single" w:sz="4" w:space="0" w:color="000001"/>
              <w:right w:val="single" w:sz="4" w:space="0" w:color="000001"/>
            </w:tcBorders>
            <w:shd w:val="clear" w:color="auto" w:fill="auto"/>
          </w:tcPr>
          <w:p w:rsidR="00DF3D10" w:rsidRPr="0053629E" w:rsidRDefault="00DF3D10" w:rsidP="00DC5816">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DF3D10" w:rsidRPr="0053629E" w:rsidTr="00DC5816">
        <w:tc>
          <w:tcPr>
            <w:tcW w:w="540" w:type="dxa"/>
            <w:tcBorders>
              <w:top w:val="single" w:sz="4" w:space="0" w:color="000001"/>
              <w:left w:val="single" w:sz="4" w:space="0" w:color="000001"/>
              <w:bottom w:val="single" w:sz="4" w:space="0" w:color="000001"/>
            </w:tcBorders>
            <w:shd w:val="clear" w:color="auto" w:fill="auto"/>
          </w:tcPr>
          <w:p w:rsidR="00DF3D10" w:rsidRPr="0053629E" w:rsidRDefault="00DF3D10" w:rsidP="00DC5816">
            <w:pPr>
              <w:snapToGrid w:val="0"/>
              <w:spacing w:after="0" w:line="240" w:lineRule="auto"/>
              <w:rPr>
                <w:rFonts w:ascii="Tahoma" w:hAnsi="Tahoma" w:cs="Tahoma"/>
              </w:rPr>
            </w:pPr>
          </w:p>
        </w:tc>
        <w:tc>
          <w:tcPr>
            <w:tcW w:w="3260" w:type="dxa"/>
            <w:tcBorders>
              <w:top w:val="single" w:sz="4" w:space="0" w:color="000001"/>
              <w:left w:val="single" w:sz="4" w:space="0" w:color="000001"/>
              <w:bottom w:val="single" w:sz="4" w:space="0" w:color="000001"/>
            </w:tcBorders>
            <w:shd w:val="clear" w:color="auto" w:fill="auto"/>
            <w:vAlign w:val="center"/>
          </w:tcPr>
          <w:p w:rsidR="00DF3D10" w:rsidRPr="0053629E" w:rsidRDefault="00DF3D10" w:rsidP="00DC5816">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r w:rsidRPr="0053629E">
              <w:rPr>
                <w:rFonts w:ascii="Tahoma" w:hAnsi="Tahoma" w:cs="Tahoma"/>
              </w:rPr>
              <w:t>E-mail</w:t>
            </w:r>
          </w:p>
        </w:tc>
        <w:tc>
          <w:tcPr>
            <w:tcW w:w="5190" w:type="dxa"/>
            <w:tcBorders>
              <w:top w:val="single" w:sz="4" w:space="0" w:color="000001"/>
              <w:left w:val="single" w:sz="4" w:space="0" w:color="000001"/>
              <w:bottom w:val="single" w:sz="4" w:space="0" w:color="000001"/>
              <w:right w:val="single" w:sz="4" w:space="0" w:color="000001"/>
            </w:tcBorders>
            <w:shd w:val="clear" w:color="auto" w:fill="auto"/>
          </w:tcPr>
          <w:p w:rsidR="00DF3D10" w:rsidRPr="0053629E" w:rsidRDefault="00DF3D10" w:rsidP="00DC5816">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DF3D10" w:rsidRPr="0053629E" w:rsidTr="00DC5816">
        <w:tc>
          <w:tcPr>
            <w:tcW w:w="540" w:type="dxa"/>
            <w:tcBorders>
              <w:top w:val="single" w:sz="4" w:space="0" w:color="000001"/>
              <w:left w:val="single" w:sz="4" w:space="0" w:color="000001"/>
              <w:bottom w:val="single" w:sz="4" w:space="0" w:color="000001"/>
            </w:tcBorders>
            <w:shd w:val="clear" w:color="auto" w:fill="auto"/>
          </w:tcPr>
          <w:p w:rsidR="00DF3D10" w:rsidRPr="0053629E" w:rsidRDefault="00DF3D10" w:rsidP="00DC5816">
            <w:pPr>
              <w:spacing w:after="0" w:line="240" w:lineRule="auto"/>
              <w:rPr>
                <w:rFonts w:ascii="Tahoma" w:hAnsi="Tahoma" w:cs="Tahoma"/>
              </w:rPr>
            </w:pPr>
            <w:r w:rsidRPr="0053629E">
              <w:rPr>
                <w:rFonts w:ascii="Tahoma" w:hAnsi="Tahoma" w:cs="Tahoma"/>
              </w:rPr>
              <w:t>2.</w:t>
            </w:r>
          </w:p>
        </w:tc>
        <w:tc>
          <w:tcPr>
            <w:tcW w:w="3260" w:type="dxa"/>
            <w:tcBorders>
              <w:top w:val="single" w:sz="4" w:space="0" w:color="000001"/>
              <w:left w:val="single" w:sz="4" w:space="0" w:color="000001"/>
              <w:bottom w:val="single" w:sz="4" w:space="0" w:color="000001"/>
            </w:tcBorders>
            <w:shd w:val="clear" w:color="auto" w:fill="auto"/>
            <w:vAlign w:val="center"/>
          </w:tcPr>
          <w:p w:rsidR="00DF3D10" w:rsidRPr="0053629E" w:rsidRDefault="00DF3D10" w:rsidP="00DC5816">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proofErr w:type="spellStart"/>
            <w:r w:rsidRPr="0053629E">
              <w:rPr>
                <w:rFonts w:ascii="Tahoma" w:hAnsi="Tahoma" w:cs="Tahoma"/>
              </w:rPr>
              <w:t>Akte</w:t>
            </w:r>
            <w:proofErr w:type="spellEnd"/>
            <w:r w:rsidRPr="0053629E">
              <w:rPr>
                <w:rFonts w:ascii="Tahoma" w:hAnsi="Tahoma" w:cs="Tahoma"/>
              </w:rPr>
              <w:t xml:space="preserve"> </w:t>
            </w:r>
            <w:proofErr w:type="spellStart"/>
            <w:r w:rsidRPr="0053629E">
              <w:rPr>
                <w:rFonts w:ascii="Tahoma" w:hAnsi="Tahoma" w:cs="Tahoma"/>
              </w:rPr>
              <w:t>perubahan</w:t>
            </w:r>
            <w:proofErr w:type="spellEnd"/>
            <w:r w:rsidRPr="0053629E">
              <w:rPr>
                <w:rFonts w:ascii="Tahoma" w:hAnsi="Tahoma" w:cs="Tahoma"/>
              </w:rPr>
              <w:t xml:space="preserve"> </w:t>
            </w:r>
            <w:proofErr w:type="spellStart"/>
            <w:r w:rsidRPr="0053629E">
              <w:rPr>
                <w:rFonts w:ascii="Tahoma" w:hAnsi="Tahoma" w:cs="Tahoma"/>
              </w:rPr>
              <w:t>terakhir</w:t>
            </w:r>
            <w:proofErr w:type="spellEnd"/>
          </w:p>
        </w:tc>
        <w:tc>
          <w:tcPr>
            <w:tcW w:w="5190" w:type="dxa"/>
            <w:tcBorders>
              <w:top w:val="single" w:sz="4" w:space="0" w:color="000001"/>
              <w:left w:val="single" w:sz="4" w:space="0" w:color="000001"/>
              <w:bottom w:val="single" w:sz="4" w:space="0" w:color="000001"/>
              <w:right w:val="single" w:sz="4" w:space="0" w:color="000001"/>
            </w:tcBorders>
            <w:shd w:val="clear" w:color="auto" w:fill="auto"/>
          </w:tcPr>
          <w:p w:rsidR="00DF3D10" w:rsidRPr="0053629E" w:rsidRDefault="00DF3D10" w:rsidP="00DC5816">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DF3D10" w:rsidRPr="0053629E" w:rsidTr="00DC5816">
        <w:tc>
          <w:tcPr>
            <w:tcW w:w="540" w:type="dxa"/>
            <w:tcBorders>
              <w:top w:val="single" w:sz="4" w:space="0" w:color="000001"/>
              <w:left w:val="single" w:sz="4" w:space="0" w:color="000001"/>
              <w:bottom w:val="single" w:sz="4" w:space="0" w:color="000001"/>
            </w:tcBorders>
            <w:shd w:val="clear" w:color="auto" w:fill="auto"/>
          </w:tcPr>
          <w:p w:rsidR="00DF3D10" w:rsidRPr="0053629E" w:rsidRDefault="00DF3D10" w:rsidP="00DC5816">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c>
          <w:tcPr>
            <w:tcW w:w="3260" w:type="dxa"/>
            <w:tcBorders>
              <w:top w:val="single" w:sz="4" w:space="0" w:color="000001"/>
              <w:left w:val="single" w:sz="4" w:space="0" w:color="000001"/>
              <w:bottom w:val="single" w:sz="4" w:space="0" w:color="000001"/>
            </w:tcBorders>
            <w:shd w:val="clear" w:color="auto" w:fill="auto"/>
            <w:vAlign w:val="center"/>
          </w:tcPr>
          <w:p w:rsidR="00DF3D10" w:rsidRPr="0053629E" w:rsidRDefault="00DF3D10" w:rsidP="00DC5816">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r w:rsidRPr="0053629E">
              <w:rPr>
                <w:rFonts w:ascii="Tahoma" w:hAnsi="Tahoma" w:cs="Tahoma"/>
              </w:rPr>
              <w:t>Alamat</w:t>
            </w:r>
          </w:p>
        </w:tc>
        <w:tc>
          <w:tcPr>
            <w:tcW w:w="5190" w:type="dxa"/>
            <w:tcBorders>
              <w:top w:val="single" w:sz="4" w:space="0" w:color="000001"/>
              <w:left w:val="single" w:sz="4" w:space="0" w:color="000001"/>
              <w:bottom w:val="single" w:sz="4" w:space="0" w:color="000001"/>
              <w:right w:val="single" w:sz="4" w:space="0" w:color="000001"/>
            </w:tcBorders>
            <w:shd w:val="clear" w:color="auto" w:fill="auto"/>
          </w:tcPr>
          <w:p w:rsidR="00DF3D10" w:rsidRPr="0053629E" w:rsidRDefault="00DF3D10" w:rsidP="00DC5816">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jc w:val="both"/>
              <w:rPr>
                <w:rFonts w:ascii="Tahoma" w:hAnsi="Tahoma" w:cs="Tahoma"/>
              </w:rPr>
            </w:pPr>
            <w:r w:rsidRPr="0053629E">
              <w:rPr>
                <w:rFonts w:ascii="Tahoma" w:hAnsi="Tahoma" w:cs="Tahoma"/>
              </w:rPr>
              <w:t>(</w:t>
            </w:r>
            <w:proofErr w:type="spellStart"/>
            <w:r w:rsidRPr="0053629E">
              <w:rPr>
                <w:rFonts w:ascii="Tahoma" w:hAnsi="Tahoma" w:cs="Tahoma"/>
              </w:rPr>
              <w:t>diisi</w:t>
            </w:r>
            <w:proofErr w:type="spellEnd"/>
            <w:r w:rsidRPr="0053629E">
              <w:rPr>
                <w:rFonts w:ascii="Tahoma" w:hAnsi="Tahoma" w:cs="Tahoma"/>
              </w:rPr>
              <w:t xml:space="preserve"> </w:t>
            </w:r>
            <w:proofErr w:type="spellStart"/>
            <w:r w:rsidRPr="0053629E">
              <w:rPr>
                <w:rFonts w:ascii="Tahoma" w:hAnsi="Tahoma" w:cs="Tahoma"/>
              </w:rPr>
              <w:t>jika</w:t>
            </w:r>
            <w:proofErr w:type="spellEnd"/>
            <w:r w:rsidRPr="0053629E">
              <w:rPr>
                <w:rFonts w:ascii="Tahoma" w:hAnsi="Tahoma" w:cs="Tahoma"/>
              </w:rPr>
              <w:t xml:space="preserve"> yang </w:t>
            </w:r>
            <w:proofErr w:type="spellStart"/>
            <w:r w:rsidRPr="0053629E">
              <w:rPr>
                <w:rFonts w:ascii="Tahoma" w:hAnsi="Tahoma" w:cs="Tahoma"/>
              </w:rPr>
              <w:t>menawar</w:t>
            </w:r>
            <w:proofErr w:type="spellEnd"/>
            <w:r w:rsidRPr="0053629E">
              <w:rPr>
                <w:rFonts w:ascii="Tahoma" w:hAnsi="Tahoma" w:cs="Tahoma"/>
              </w:rPr>
              <w:t xml:space="preserve"> </w:t>
            </w:r>
            <w:proofErr w:type="spellStart"/>
            <w:r w:rsidRPr="0053629E">
              <w:rPr>
                <w:rFonts w:ascii="Tahoma" w:hAnsi="Tahoma" w:cs="Tahoma"/>
              </w:rPr>
              <w:t>cabang</w:t>
            </w:r>
            <w:proofErr w:type="spellEnd"/>
            <w:r w:rsidRPr="0053629E">
              <w:rPr>
                <w:rFonts w:ascii="Tahoma" w:hAnsi="Tahoma" w:cs="Tahoma"/>
              </w:rPr>
              <w:t xml:space="preserve"> Perusahaan / </w:t>
            </w:r>
            <w:proofErr w:type="spellStart"/>
            <w:r w:rsidRPr="0053629E">
              <w:rPr>
                <w:rFonts w:ascii="Tahoma" w:hAnsi="Tahoma" w:cs="Tahoma"/>
              </w:rPr>
              <w:t>bukan</w:t>
            </w:r>
            <w:proofErr w:type="spellEnd"/>
            <w:r w:rsidRPr="0053629E">
              <w:rPr>
                <w:rFonts w:ascii="Tahoma" w:hAnsi="Tahoma" w:cs="Tahoma"/>
              </w:rPr>
              <w:t xml:space="preserve"> </w:t>
            </w:r>
            <w:proofErr w:type="spellStart"/>
            <w:r w:rsidRPr="0053629E">
              <w:rPr>
                <w:rFonts w:ascii="Tahoma" w:hAnsi="Tahoma" w:cs="Tahoma"/>
              </w:rPr>
              <w:t>pusat</w:t>
            </w:r>
            <w:proofErr w:type="spellEnd"/>
            <w:r w:rsidRPr="0053629E">
              <w:rPr>
                <w:rFonts w:ascii="Tahoma" w:hAnsi="Tahoma" w:cs="Tahoma"/>
              </w:rPr>
              <w:t>)</w:t>
            </w:r>
          </w:p>
        </w:tc>
      </w:tr>
      <w:tr w:rsidR="00DF3D10" w:rsidRPr="0053629E" w:rsidTr="00DC5816">
        <w:tc>
          <w:tcPr>
            <w:tcW w:w="540" w:type="dxa"/>
            <w:tcBorders>
              <w:top w:val="single" w:sz="4" w:space="0" w:color="000001"/>
              <w:left w:val="single" w:sz="4" w:space="0" w:color="000001"/>
              <w:bottom w:val="single" w:sz="4" w:space="0" w:color="000001"/>
            </w:tcBorders>
            <w:shd w:val="clear" w:color="auto" w:fill="auto"/>
          </w:tcPr>
          <w:p w:rsidR="00DF3D10" w:rsidRPr="0053629E" w:rsidRDefault="00DF3D10" w:rsidP="00DC5816">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c>
          <w:tcPr>
            <w:tcW w:w="3260" w:type="dxa"/>
            <w:tcBorders>
              <w:top w:val="single" w:sz="4" w:space="0" w:color="000001"/>
              <w:left w:val="single" w:sz="4" w:space="0" w:color="000001"/>
              <w:bottom w:val="single" w:sz="4" w:space="0" w:color="000001"/>
            </w:tcBorders>
            <w:shd w:val="clear" w:color="auto" w:fill="auto"/>
            <w:vAlign w:val="center"/>
          </w:tcPr>
          <w:p w:rsidR="00DF3D10" w:rsidRPr="0053629E" w:rsidRDefault="00DF3D10" w:rsidP="00DC5816">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proofErr w:type="spellStart"/>
            <w:r w:rsidRPr="0053629E">
              <w:rPr>
                <w:rFonts w:ascii="Tahoma" w:hAnsi="Tahoma" w:cs="Tahoma"/>
              </w:rPr>
              <w:t>No.Telepon</w:t>
            </w:r>
            <w:proofErr w:type="spellEnd"/>
          </w:p>
        </w:tc>
        <w:tc>
          <w:tcPr>
            <w:tcW w:w="5190" w:type="dxa"/>
            <w:tcBorders>
              <w:top w:val="single" w:sz="4" w:space="0" w:color="000001"/>
              <w:left w:val="single" w:sz="4" w:space="0" w:color="000001"/>
              <w:bottom w:val="single" w:sz="4" w:space="0" w:color="000001"/>
              <w:right w:val="single" w:sz="4" w:space="0" w:color="000001"/>
            </w:tcBorders>
            <w:shd w:val="clear" w:color="auto" w:fill="auto"/>
          </w:tcPr>
          <w:p w:rsidR="00DF3D10" w:rsidRPr="0053629E" w:rsidRDefault="00DF3D10" w:rsidP="00DC5816">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DF3D10" w:rsidRPr="0053629E" w:rsidTr="00DC5816">
        <w:tc>
          <w:tcPr>
            <w:tcW w:w="540" w:type="dxa"/>
            <w:tcBorders>
              <w:top w:val="single" w:sz="4" w:space="0" w:color="000001"/>
              <w:left w:val="single" w:sz="4" w:space="0" w:color="000001"/>
              <w:bottom w:val="single" w:sz="4" w:space="0" w:color="000001"/>
            </w:tcBorders>
            <w:shd w:val="clear" w:color="auto" w:fill="auto"/>
          </w:tcPr>
          <w:p w:rsidR="00DF3D10" w:rsidRPr="0053629E" w:rsidRDefault="00DF3D10" w:rsidP="00DC5816">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c>
          <w:tcPr>
            <w:tcW w:w="3260" w:type="dxa"/>
            <w:tcBorders>
              <w:top w:val="single" w:sz="4" w:space="0" w:color="000001"/>
              <w:left w:val="single" w:sz="4" w:space="0" w:color="000001"/>
              <w:bottom w:val="single" w:sz="4" w:space="0" w:color="000001"/>
            </w:tcBorders>
            <w:shd w:val="clear" w:color="auto" w:fill="auto"/>
            <w:vAlign w:val="center"/>
          </w:tcPr>
          <w:p w:rsidR="00DF3D10" w:rsidRPr="0053629E" w:rsidRDefault="00DF3D10" w:rsidP="00DC5816">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r w:rsidRPr="0053629E">
              <w:rPr>
                <w:rFonts w:ascii="Tahoma" w:hAnsi="Tahoma" w:cs="Tahoma"/>
              </w:rPr>
              <w:t>No. Fax</w:t>
            </w:r>
          </w:p>
        </w:tc>
        <w:tc>
          <w:tcPr>
            <w:tcW w:w="5190" w:type="dxa"/>
            <w:tcBorders>
              <w:top w:val="single" w:sz="4" w:space="0" w:color="000001"/>
              <w:left w:val="single" w:sz="4" w:space="0" w:color="000001"/>
              <w:bottom w:val="single" w:sz="4" w:space="0" w:color="000001"/>
              <w:right w:val="single" w:sz="4" w:space="0" w:color="000001"/>
            </w:tcBorders>
            <w:shd w:val="clear" w:color="auto" w:fill="auto"/>
          </w:tcPr>
          <w:p w:rsidR="00DF3D10" w:rsidRPr="0053629E" w:rsidRDefault="00DF3D10" w:rsidP="00DC5816">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DF3D10" w:rsidRPr="0053629E" w:rsidTr="00DC5816">
        <w:tc>
          <w:tcPr>
            <w:tcW w:w="540" w:type="dxa"/>
            <w:tcBorders>
              <w:top w:val="single" w:sz="4" w:space="0" w:color="000001"/>
              <w:left w:val="single" w:sz="4" w:space="0" w:color="000001"/>
              <w:bottom w:val="single" w:sz="4" w:space="0" w:color="000001"/>
            </w:tcBorders>
            <w:shd w:val="clear" w:color="auto" w:fill="auto"/>
          </w:tcPr>
          <w:p w:rsidR="00DF3D10" w:rsidRPr="0053629E" w:rsidRDefault="00DF3D10" w:rsidP="00DC5816">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c>
          <w:tcPr>
            <w:tcW w:w="3260" w:type="dxa"/>
            <w:tcBorders>
              <w:top w:val="single" w:sz="4" w:space="0" w:color="000001"/>
              <w:left w:val="single" w:sz="4" w:space="0" w:color="000001"/>
              <w:bottom w:val="single" w:sz="4" w:space="0" w:color="000001"/>
            </w:tcBorders>
            <w:shd w:val="clear" w:color="auto" w:fill="auto"/>
            <w:vAlign w:val="center"/>
          </w:tcPr>
          <w:p w:rsidR="00DF3D10" w:rsidRPr="0053629E" w:rsidRDefault="00DF3D10" w:rsidP="00DC5816">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r w:rsidRPr="0053629E">
              <w:rPr>
                <w:rFonts w:ascii="Tahoma" w:hAnsi="Tahoma" w:cs="Tahoma"/>
              </w:rPr>
              <w:t>E-mail</w:t>
            </w:r>
          </w:p>
        </w:tc>
        <w:tc>
          <w:tcPr>
            <w:tcW w:w="5190" w:type="dxa"/>
            <w:tcBorders>
              <w:top w:val="single" w:sz="4" w:space="0" w:color="000001"/>
              <w:left w:val="single" w:sz="4" w:space="0" w:color="000001"/>
              <w:bottom w:val="single" w:sz="4" w:space="0" w:color="000001"/>
              <w:right w:val="single" w:sz="4" w:space="0" w:color="000001"/>
            </w:tcBorders>
            <w:shd w:val="clear" w:color="auto" w:fill="auto"/>
          </w:tcPr>
          <w:p w:rsidR="00DF3D10" w:rsidRPr="0053629E" w:rsidRDefault="00DF3D10" w:rsidP="00DC5816">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bl>
    <w:p w:rsidR="00DF3D10" w:rsidRPr="0053629E" w:rsidRDefault="00DF3D10" w:rsidP="00DF3D10">
      <w:pPr>
        <w:tabs>
          <w:tab w:val="left" w:pos="450"/>
          <w:tab w:val="left" w:pos="900"/>
          <w:tab w:val="left" w:pos="1170"/>
          <w:tab w:val="left" w:pos="1260"/>
          <w:tab w:val="left" w:pos="1530"/>
          <w:tab w:val="left" w:pos="1710"/>
          <w:tab w:val="left" w:pos="2520"/>
          <w:tab w:val="left" w:pos="2790"/>
          <w:tab w:val="left" w:pos="3150"/>
          <w:tab w:val="left" w:pos="3690"/>
        </w:tabs>
        <w:spacing w:before="240" w:after="120" w:line="240" w:lineRule="auto"/>
        <w:ind w:left="1162" w:hanging="714"/>
        <w:jc w:val="both"/>
        <w:rPr>
          <w:rFonts w:ascii="Tahoma" w:hAnsi="Tahoma" w:cs="Tahoma"/>
        </w:rPr>
      </w:pPr>
      <w:r w:rsidRPr="0053629E">
        <w:rPr>
          <w:rFonts w:ascii="Tahoma" w:hAnsi="Tahoma" w:cs="Tahoma"/>
        </w:rPr>
        <w:t>A.4</w:t>
      </w:r>
      <w:r w:rsidRPr="0053629E">
        <w:rPr>
          <w:rFonts w:ascii="Tahoma" w:hAnsi="Tahoma" w:cs="Tahoma"/>
        </w:rPr>
        <w:tab/>
      </w:r>
      <w:proofErr w:type="spellStart"/>
      <w:r w:rsidRPr="0053629E">
        <w:rPr>
          <w:rFonts w:ascii="Tahoma" w:hAnsi="Tahoma" w:cs="Tahoma"/>
        </w:rPr>
        <w:t>Ijin</w:t>
      </w:r>
      <w:proofErr w:type="spellEnd"/>
      <w:r w:rsidRPr="0053629E">
        <w:rPr>
          <w:rFonts w:ascii="Tahoma" w:hAnsi="Tahoma" w:cs="Tahoma"/>
        </w:rPr>
        <w:t xml:space="preserve"> Usaha</w:t>
      </w:r>
    </w:p>
    <w:tbl>
      <w:tblPr>
        <w:tblW w:w="0" w:type="auto"/>
        <w:tblInd w:w="563" w:type="dxa"/>
        <w:tblLayout w:type="fixed"/>
        <w:tblCellMar>
          <w:left w:w="113" w:type="dxa"/>
        </w:tblCellMar>
        <w:tblLook w:val="0000" w:firstRow="0" w:lastRow="0" w:firstColumn="0" w:lastColumn="0" w:noHBand="0" w:noVBand="0"/>
      </w:tblPr>
      <w:tblGrid>
        <w:gridCol w:w="540"/>
        <w:gridCol w:w="4320"/>
        <w:gridCol w:w="4130"/>
      </w:tblGrid>
      <w:tr w:rsidR="00DF3D10" w:rsidRPr="0053629E" w:rsidTr="00DC5816">
        <w:tc>
          <w:tcPr>
            <w:tcW w:w="540" w:type="dxa"/>
            <w:tcBorders>
              <w:top w:val="single" w:sz="4" w:space="0" w:color="000001"/>
              <w:left w:val="single" w:sz="4" w:space="0" w:color="000001"/>
              <w:bottom w:val="single" w:sz="4" w:space="0" w:color="000001"/>
            </w:tcBorders>
            <w:shd w:val="clear" w:color="auto" w:fill="auto"/>
          </w:tcPr>
          <w:p w:rsidR="00DF3D10" w:rsidRPr="0053629E" w:rsidRDefault="00DF3D10" w:rsidP="00DC5816">
            <w:pPr>
              <w:spacing w:after="0" w:line="240" w:lineRule="auto"/>
              <w:rPr>
                <w:rFonts w:ascii="Tahoma" w:hAnsi="Tahoma" w:cs="Tahoma"/>
              </w:rPr>
            </w:pPr>
            <w:r w:rsidRPr="0053629E">
              <w:rPr>
                <w:rFonts w:ascii="Tahoma" w:hAnsi="Tahoma" w:cs="Tahoma"/>
              </w:rPr>
              <w:t>1.</w:t>
            </w:r>
          </w:p>
        </w:tc>
        <w:tc>
          <w:tcPr>
            <w:tcW w:w="4320" w:type="dxa"/>
            <w:tcBorders>
              <w:top w:val="single" w:sz="4" w:space="0" w:color="000001"/>
              <w:left w:val="single" w:sz="4" w:space="0" w:color="000001"/>
              <w:bottom w:val="single" w:sz="4" w:space="0" w:color="000001"/>
            </w:tcBorders>
            <w:shd w:val="clear" w:color="auto" w:fill="auto"/>
          </w:tcPr>
          <w:p w:rsidR="00DF3D10" w:rsidRPr="0053629E" w:rsidRDefault="00DF3D10" w:rsidP="00DC5816">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jc w:val="both"/>
              <w:rPr>
                <w:rFonts w:ascii="Tahoma" w:hAnsi="Tahoma" w:cs="Tahoma"/>
              </w:rPr>
            </w:pPr>
            <w:proofErr w:type="spellStart"/>
            <w:r w:rsidRPr="0053629E">
              <w:rPr>
                <w:rFonts w:ascii="Tahoma" w:hAnsi="Tahoma" w:cs="Tahoma"/>
              </w:rPr>
              <w:t>Jenis</w:t>
            </w:r>
            <w:proofErr w:type="spellEnd"/>
            <w:r w:rsidRPr="0053629E">
              <w:rPr>
                <w:rFonts w:ascii="Tahoma" w:hAnsi="Tahoma" w:cs="Tahoma"/>
              </w:rPr>
              <w:t xml:space="preserve"> Usaha</w:t>
            </w:r>
          </w:p>
        </w:tc>
        <w:tc>
          <w:tcPr>
            <w:tcW w:w="4130" w:type="dxa"/>
            <w:tcBorders>
              <w:top w:val="single" w:sz="4" w:space="0" w:color="000001"/>
              <w:left w:val="single" w:sz="4" w:space="0" w:color="000001"/>
              <w:bottom w:val="single" w:sz="4" w:space="0" w:color="000001"/>
              <w:right w:val="single" w:sz="4" w:space="0" w:color="000001"/>
            </w:tcBorders>
            <w:shd w:val="clear" w:color="auto" w:fill="auto"/>
          </w:tcPr>
          <w:p w:rsidR="00DF3D10" w:rsidRPr="0053629E" w:rsidRDefault="00DF3D10" w:rsidP="00DC5816">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DF3D10" w:rsidRPr="0053629E" w:rsidTr="00DC5816">
        <w:tc>
          <w:tcPr>
            <w:tcW w:w="540" w:type="dxa"/>
            <w:tcBorders>
              <w:top w:val="single" w:sz="4" w:space="0" w:color="000001"/>
              <w:left w:val="single" w:sz="4" w:space="0" w:color="000001"/>
              <w:bottom w:val="single" w:sz="4" w:space="0" w:color="000001"/>
            </w:tcBorders>
            <w:shd w:val="clear" w:color="auto" w:fill="auto"/>
          </w:tcPr>
          <w:p w:rsidR="00DF3D10" w:rsidRPr="0053629E" w:rsidRDefault="00DF3D10" w:rsidP="00DC5816">
            <w:pPr>
              <w:spacing w:after="0" w:line="240" w:lineRule="auto"/>
              <w:rPr>
                <w:rFonts w:ascii="Tahoma" w:hAnsi="Tahoma" w:cs="Tahoma"/>
              </w:rPr>
            </w:pPr>
            <w:r w:rsidRPr="0053629E">
              <w:rPr>
                <w:rFonts w:ascii="Tahoma" w:hAnsi="Tahoma" w:cs="Tahoma"/>
              </w:rPr>
              <w:t>2.</w:t>
            </w:r>
          </w:p>
        </w:tc>
        <w:tc>
          <w:tcPr>
            <w:tcW w:w="4320" w:type="dxa"/>
            <w:tcBorders>
              <w:top w:val="single" w:sz="4" w:space="0" w:color="000001"/>
              <w:left w:val="single" w:sz="4" w:space="0" w:color="000001"/>
              <w:bottom w:val="single" w:sz="4" w:space="0" w:color="000001"/>
            </w:tcBorders>
            <w:shd w:val="clear" w:color="auto" w:fill="auto"/>
          </w:tcPr>
          <w:p w:rsidR="00DF3D10" w:rsidRPr="0053629E" w:rsidRDefault="00DF3D10" w:rsidP="00DC5816">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jc w:val="both"/>
              <w:rPr>
                <w:rFonts w:ascii="Tahoma" w:hAnsi="Tahoma" w:cs="Tahoma"/>
              </w:rPr>
            </w:pPr>
            <w:proofErr w:type="spellStart"/>
            <w:r w:rsidRPr="0053629E">
              <w:rPr>
                <w:rFonts w:ascii="Tahoma" w:hAnsi="Tahoma" w:cs="Tahoma"/>
              </w:rPr>
              <w:t>Nomor</w:t>
            </w:r>
            <w:proofErr w:type="spellEnd"/>
          </w:p>
        </w:tc>
        <w:tc>
          <w:tcPr>
            <w:tcW w:w="4130" w:type="dxa"/>
            <w:tcBorders>
              <w:top w:val="single" w:sz="4" w:space="0" w:color="000001"/>
              <w:left w:val="single" w:sz="4" w:space="0" w:color="000001"/>
              <w:bottom w:val="single" w:sz="4" w:space="0" w:color="000001"/>
              <w:right w:val="single" w:sz="4" w:space="0" w:color="000001"/>
            </w:tcBorders>
            <w:shd w:val="clear" w:color="auto" w:fill="auto"/>
          </w:tcPr>
          <w:p w:rsidR="00DF3D10" w:rsidRPr="0053629E" w:rsidRDefault="00DF3D10" w:rsidP="00DC5816">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DF3D10" w:rsidRPr="0053629E" w:rsidTr="00DC5816">
        <w:tc>
          <w:tcPr>
            <w:tcW w:w="540" w:type="dxa"/>
            <w:tcBorders>
              <w:top w:val="single" w:sz="4" w:space="0" w:color="000001"/>
              <w:left w:val="single" w:sz="4" w:space="0" w:color="000001"/>
              <w:bottom w:val="single" w:sz="4" w:space="0" w:color="000001"/>
            </w:tcBorders>
            <w:shd w:val="clear" w:color="auto" w:fill="auto"/>
          </w:tcPr>
          <w:p w:rsidR="00DF3D10" w:rsidRPr="0053629E" w:rsidRDefault="00DF3D10" w:rsidP="00DC5816">
            <w:pPr>
              <w:spacing w:after="0" w:line="240" w:lineRule="auto"/>
              <w:rPr>
                <w:rFonts w:ascii="Tahoma" w:hAnsi="Tahoma" w:cs="Tahoma"/>
              </w:rPr>
            </w:pPr>
            <w:r w:rsidRPr="0053629E">
              <w:rPr>
                <w:rFonts w:ascii="Tahoma" w:hAnsi="Tahoma" w:cs="Tahoma"/>
              </w:rPr>
              <w:t>3.</w:t>
            </w:r>
          </w:p>
        </w:tc>
        <w:tc>
          <w:tcPr>
            <w:tcW w:w="4320" w:type="dxa"/>
            <w:tcBorders>
              <w:top w:val="single" w:sz="4" w:space="0" w:color="000001"/>
              <w:left w:val="single" w:sz="4" w:space="0" w:color="000001"/>
              <w:bottom w:val="single" w:sz="4" w:space="0" w:color="000001"/>
            </w:tcBorders>
            <w:shd w:val="clear" w:color="auto" w:fill="auto"/>
          </w:tcPr>
          <w:p w:rsidR="00DF3D10" w:rsidRPr="0053629E" w:rsidRDefault="00DF3D10" w:rsidP="00DC5816">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jc w:val="both"/>
              <w:rPr>
                <w:rFonts w:ascii="Tahoma" w:hAnsi="Tahoma" w:cs="Tahoma"/>
              </w:rPr>
            </w:pPr>
            <w:proofErr w:type="spellStart"/>
            <w:r w:rsidRPr="0053629E">
              <w:rPr>
                <w:rFonts w:ascii="Tahoma" w:hAnsi="Tahoma" w:cs="Tahoma"/>
              </w:rPr>
              <w:t>Masa</w:t>
            </w:r>
            <w:proofErr w:type="spellEnd"/>
            <w:r w:rsidRPr="0053629E">
              <w:rPr>
                <w:rFonts w:ascii="Tahoma" w:hAnsi="Tahoma" w:cs="Tahoma"/>
              </w:rPr>
              <w:t xml:space="preserve"> </w:t>
            </w:r>
            <w:proofErr w:type="spellStart"/>
            <w:r w:rsidRPr="0053629E">
              <w:rPr>
                <w:rFonts w:ascii="Tahoma" w:hAnsi="Tahoma" w:cs="Tahoma"/>
              </w:rPr>
              <w:t>Berlaku</w:t>
            </w:r>
            <w:proofErr w:type="spellEnd"/>
          </w:p>
        </w:tc>
        <w:tc>
          <w:tcPr>
            <w:tcW w:w="4130" w:type="dxa"/>
            <w:tcBorders>
              <w:top w:val="single" w:sz="4" w:space="0" w:color="000001"/>
              <w:left w:val="single" w:sz="4" w:space="0" w:color="000001"/>
              <w:bottom w:val="single" w:sz="4" w:space="0" w:color="000001"/>
              <w:right w:val="single" w:sz="4" w:space="0" w:color="000001"/>
            </w:tcBorders>
            <w:shd w:val="clear" w:color="auto" w:fill="auto"/>
          </w:tcPr>
          <w:p w:rsidR="00DF3D10" w:rsidRPr="0053629E" w:rsidRDefault="00DF3D10" w:rsidP="00DC5816">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DF3D10" w:rsidRPr="0053629E" w:rsidTr="00DC5816">
        <w:tc>
          <w:tcPr>
            <w:tcW w:w="540" w:type="dxa"/>
            <w:tcBorders>
              <w:top w:val="single" w:sz="4" w:space="0" w:color="000001"/>
              <w:left w:val="single" w:sz="4" w:space="0" w:color="000001"/>
              <w:bottom w:val="single" w:sz="4" w:space="0" w:color="000001"/>
            </w:tcBorders>
            <w:shd w:val="clear" w:color="auto" w:fill="auto"/>
          </w:tcPr>
          <w:p w:rsidR="00DF3D10" w:rsidRPr="0053629E" w:rsidRDefault="00DF3D10" w:rsidP="00DC5816">
            <w:pPr>
              <w:spacing w:after="0" w:line="240" w:lineRule="auto"/>
              <w:rPr>
                <w:rFonts w:ascii="Tahoma" w:hAnsi="Tahoma" w:cs="Tahoma"/>
              </w:rPr>
            </w:pPr>
            <w:r w:rsidRPr="0053629E">
              <w:rPr>
                <w:rFonts w:ascii="Tahoma" w:hAnsi="Tahoma" w:cs="Tahoma"/>
              </w:rPr>
              <w:t>4.</w:t>
            </w:r>
          </w:p>
        </w:tc>
        <w:tc>
          <w:tcPr>
            <w:tcW w:w="4320" w:type="dxa"/>
            <w:tcBorders>
              <w:top w:val="single" w:sz="4" w:space="0" w:color="000001"/>
              <w:left w:val="single" w:sz="4" w:space="0" w:color="000001"/>
              <w:bottom w:val="single" w:sz="4" w:space="0" w:color="000001"/>
            </w:tcBorders>
            <w:shd w:val="clear" w:color="auto" w:fill="auto"/>
          </w:tcPr>
          <w:p w:rsidR="00DF3D10" w:rsidRPr="0053629E" w:rsidRDefault="00DF3D10" w:rsidP="00DC5816">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jc w:val="both"/>
              <w:rPr>
                <w:rFonts w:ascii="Tahoma" w:hAnsi="Tahoma" w:cs="Tahoma"/>
              </w:rPr>
            </w:pPr>
            <w:proofErr w:type="spellStart"/>
            <w:r w:rsidRPr="0053629E">
              <w:rPr>
                <w:rFonts w:ascii="Tahoma" w:hAnsi="Tahoma" w:cs="Tahoma"/>
              </w:rPr>
              <w:t>Instansi</w:t>
            </w:r>
            <w:proofErr w:type="spellEnd"/>
            <w:r w:rsidRPr="0053629E">
              <w:rPr>
                <w:rFonts w:ascii="Tahoma" w:hAnsi="Tahoma" w:cs="Tahoma"/>
              </w:rPr>
              <w:t xml:space="preserve"> </w:t>
            </w:r>
            <w:proofErr w:type="spellStart"/>
            <w:r w:rsidRPr="0053629E">
              <w:rPr>
                <w:rFonts w:ascii="Tahoma" w:hAnsi="Tahoma" w:cs="Tahoma"/>
              </w:rPr>
              <w:t>pemberi</w:t>
            </w:r>
            <w:proofErr w:type="spellEnd"/>
            <w:r w:rsidRPr="0053629E">
              <w:rPr>
                <w:rFonts w:ascii="Tahoma" w:hAnsi="Tahoma" w:cs="Tahoma"/>
              </w:rPr>
              <w:t xml:space="preserve"> </w:t>
            </w:r>
            <w:proofErr w:type="spellStart"/>
            <w:r w:rsidRPr="0053629E">
              <w:rPr>
                <w:rFonts w:ascii="Tahoma" w:hAnsi="Tahoma" w:cs="Tahoma"/>
              </w:rPr>
              <w:t>ijin</w:t>
            </w:r>
            <w:proofErr w:type="spellEnd"/>
            <w:r w:rsidRPr="0053629E">
              <w:rPr>
                <w:rFonts w:ascii="Tahoma" w:hAnsi="Tahoma" w:cs="Tahoma"/>
              </w:rPr>
              <w:t xml:space="preserve"> </w:t>
            </w:r>
            <w:proofErr w:type="spellStart"/>
            <w:r w:rsidRPr="0053629E">
              <w:rPr>
                <w:rFonts w:ascii="Tahoma" w:hAnsi="Tahoma" w:cs="Tahoma"/>
              </w:rPr>
              <w:t>usaha</w:t>
            </w:r>
            <w:proofErr w:type="spellEnd"/>
          </w:p>
        </w:tc>
        <w:tc>
          <w:tcPr>
            <w:tcW w:w="4130" w:type="dxa"/>
            <w:tcBorders>
              <w:top w:val="single" w:sz="4" w:space="0" w:color="000001"/>
              <w:left w:val="single" w:sz="4" w:space="0" w:color="000001"/>
              <w:bottom w:val="single" w:sz="4" w:space="0" w:color="000001"/>
              <w:right w:val="single" w:sz="4" w:space="0" w:color="000001"/>
            </w:tcBorders>
            <w:shd w:val="clear" w:color="auto" w:fill="auto"/>
          </w:tcPr>
          <w:p w:rsidR="00DF3D10" w:rsidRPr="0053629E" w:rsidRDefault="00DF3D10" w:rsidP="00DC5816">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bl>
    <w:p w:rsidR="00DF3D10" w:rsidRPr="0053629E" w:rsidRDefault="00DF3D10" w:rsidP="00DF3D10">
      <w:pPr>
        <w:tabs>
          <w:tab w:val="left" w:pos="450"/>
          <w:tab w:val="left" w:pos="900"/>
          <w:tab w:val="left" w:pos="1170"/>
          <w:tab w:val="left" w:pos="1260"/>
          <w:tab w:val="left" w:pos="1530"/>
          <w:tab w:val="left" w:pos="1710"/>
          <w:tab w:val="left" w:pos="2520"/>
          <w:tab w:val="left" w:pos="2790"/>
          <w:tab w:val="left" w:pos="3150"/>
          <w:tab w:val="left" w:pos="3690"/>
        </w:tabs>
        <w:spacing w:before="240" w:after="120" w:line="240" w:lineRule="auto"/>
        <w:ind w:left="1162" w:hanging="714"/>
        <w:jc w:val="both"/>
        <w:rPr>
          <w:rFonts w:ascii="Tahoma" w:hAnsi="Tahoma" w:cs="Tahoma"/>
        </w:rPr>
      </w:pPr>
      <w:r w:rsidRPr="0053629E">
        <w:rPr>
          <w:rFonts w:ascii="Tahoma" w:hAnsi="Tahoma" w:cs="Tahoma"/>
        </w:rPr>
        <w:t>A.5</w:t>
      </w:r>
      <w:r w:rsidRPr="0053629E">
        <w:rPr>
          <w:rFonts w:ascii="Tahoma" w:hAnsi="Tahoma" w:cs="Tahoma"/>
        </w:rPr>
        <w:tab/>
      </w:r>
      <w:proofErr w:type="spellStart"/>
      <w:r w:rsidRPr="0053629E">
        <w:rPr>
          <w:rFonts w:ascii="Tahoma" w:hAnsi="Tahoma" w:cs="Tahoma"/>
        </w:rPr>
        <w:t>Tanda</w:t>
      </w:r>
      <w:proofErr w:type="spellEnd"/>
      <w:r w:rsidRPr="0053629E">
        <w:rPr>
          <w:rFonts w:ascii="Tahoma" w:hAnsi="Tahoma" w:cs="Tahoma"/>
        </w:rPr>
        <w:t xml:space="preserve"> </w:t>
      </w:r>
      <w:proofErr w:type="spellStart"/>
      <w:r w:rsidRPr="0053629E">
        <w:rPr>
          <w:rFonts w:ascii="Tahoma" w:hAnsi="Tahoma" w:cs="Tahoma"/>
        </w:rPr>
        <w:t>Daftar</w:t>
      </w:r>
      <w:proofErr w:type="spellEnd"/>
      <w:r w:rsidRPr="0053629E">
        <w:rPr>
          <w:rFonts w:ascii="Tahoma" w:hAnsi="Tahoma" w:cs="Tahoma"/>
        </w:rPr>
        <w:t xml:space="preserve"> Perusahaan</w:t>
      </w:r>
    </w:p>
    <w:tbl>
      <w:tblPr>
        <w:tblW w:w="0" w:type="auto"/>
        <w:tblInd w:w="563" w:type="dxa"/>
        <w:tblLayout w:type="fixed"/>
        <w:tblCellMar>
          <w:left w:w="113" w:type="dxa"/>
        </w:tblCellMar>
        <w:tblLook w:val="0000" w:firstRow="0" w:lastRow="0" w:firstColumn="0" w:lastColumn="0" w:noHBand="0" w:noVBand="0"/>
      </w:tblPr>
      <w:tblGrid>
        <w:gridCol w:w="540"/>
        <w:gridCol w:w="4320"/>
        <w:gridCol w:w="4130"/>
      </w:tblGrid>
      <w:tr w:rsidR="00DF3D10" w:rsidRPr="0053629E" w:rsidTr="00DC5816">
        <w:tc>
          <w:tcPr>
            <w:tcW w:w="540" w:type="dxa"/>
            <w:tcBorders>
              <w:top w:val="single" w:sz="4" w:space="0" w:color="000001"/>
              <w:left w:val="single" w:sz="4" w:space="0" w:color="000001"/>
              <w:bottom w:val="single" w:sz="4" w:space="0" w:color="000001"/>
            </w:tcBorders>
            <w:shd w:val="clear" w:color="auto" w:fill="auto"/>
          </w:tcPr>
          <w:p w:rsidR="00DF3D10" w:rsidRPr="0053629E" w:rsidRDefault="00DF3D10" w:rsidP="00DC5816">
            <w:pPr>
              <w:spacing w:after="0" w:line="240" w:lineRule="auto"/>
              <w:rPr>
                <w:rFonts w:ascii="Tahoma" w:hAnsi="Tahoma" w:cs="Tahoma"/>
              </w:rPr>
            </w:pPr>
            <w:r w:rsidRPr="0053629E">
              <w:rPr>
                <w:rFonts w:ascii="Tahoma" w:hAnsi="Tahoma" w:cs="Tahoma"/>
              </w:rPr>
              <w:t>1.</w:t>
            </w:r>
          </w:p>
        </w:tc>
        <w:tc>
          <w:tcPr>
            <w:tcW w:w="4320" w:type="dxa"/>
            <w:tcBorders>
              <w:top w:val="single" w:sz="4" w:space="0" w:color="000001"/>
              <w:left w:val="single" w:sz="4" w:space="0" w:color="000001"/>
              <w:bottom w:val="single" w:sz="4" w:space="0" w:color="000001"/>
            </w:tcBorders>
            <w:shd w:val="clear" w:color="auto" w:fill="auto"/>
          </w:tcPr>
          <w:p w:rsidR="00DF3D10" w:rsidRPr="0053629E" w:rsidRDefault="00DF3D10" w:rsidP="00DC5816">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jc w:val="both"/>
              <w:rPr>
                <w:rFonts w:ascii="Tahoma" w:hAnsi="Tahoma" w:cs="Tahoma"/>
              </w:rPr>
            </w:pPr>
            <w:proofErr w:type="spellStart"/>
            <w:r w:rsidRPr="0053629E">
              <w:rPr>
                <w:rFonts w:ascii="Tahoma" w:hAnsi="Tahoma" w:cs="Tahoma"/>
              </w:rPr>
              <w:t>Jenis</w:t>
            </w:r>
            <w:proofErr w:type="spellEnd"/>
            <w:r w:rsidRPr="0053629E">
              <w:rPr>
                <w:rFonts w:ascii="Tahoma" w:hAnsi="Tahoma" w:cs="Tahoma"/>
              </w:rPr>
              <w:t xml:space="preserve"> Usaha</w:t>
            </w:r>
          </w:p>
        </w:tc>
        <w:tc>
          <w:tcPr>
            <w:tcW w:w="4130" w:type="dxa"/>
            <w:tcBorders>
              <w:top w:val="single" w:sz="4" w:space="0" w:color="000001"/>
              <w:left w:val="single" w:sz="4" w:space="0" w:color="000001"/>
              <w:bottom w:val="single" w:sz="4" w:space="0" w:color="000001"/>
              <w:right w:val="single" w:sz="4" w:space="0" w:color="000001"/>
            </w:tcBorders>
            <w:shd w:val="clear" w:color="auto" w:fill="auto"/>
          </w:tcPr>
          <w:p w:rsidR="00DF3D10" w:rsidRPr="0053629E" w:rsidRDefault="00DF3D10" w:rsidP="00DC5816">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DF3D10" w:rsidRPr="0053629E" w:rsidTr="00DC5816">
        <w:tc>
          <w:tcPr>
            <w:tcW w:w="540" w:type="dxa"/>
            <w:tcBorders>
              <w:top w:val="single" w:sz="4" w:space="0" w:color="000001"/>
              <w:left w:val="single" w:sz="4" w:space="0" w:color="000001"/>
              <w:bottom w:val="single" w:sz="4" w:space="0" w:color="000001"/>
            </w:tcBorders>
            <w:shd w:val="clear" w:color="auto" w:fill="auto"/>
          </w:tcPr>
          <w:p w:rsidR="00DF3D10" w:rsidRPr="0053629E" w:rsidRDefault="00DF3D10" w:rsidP="00DC5816">
            <w:pPr>
              <w:spacing w:after="0" w:line="240" w:lineRule="auto"/>
              <w:rPr>
                <w:rFonts w:ascii="Tahoma" w:hAnsi="Tahoma" w:cs="Tahoma"/>
              </w:rPr>
            </w:pPr>
            <w:r w:rsidRPr="0053629E">
              <w:rPr>
                <w:rFonts w:ascii="Tahoma" w:hAnsi="Tahoma" w:cs="Tahoma"/>
              </w:rPr>
              <w:t>2.</w:t>
            </w:r>
          </w:p>
        </w:tc>
        <w:tc>
          <w:tcPr>
            <w:tcW w:w="4320" w:type="dxa"/>
            <w:tcBorders>
              <w:top w:val="single" w:sz="4" w:space="0" w:color="000001"/>
              <w:left w:val="single" w:sz="4" w:space="0" w:color="000001"/>
              <w:bottom w:val="single" w:sz="4" w:space="0" w:color="000001"/>
            </w:tcBorders>
            <w:shd w:val="clear" w:color="auto" w:fill="auto"/>
          </w:tcPr>
          <w:p w:rsidR="00DF3D10" w:rsidRPr="0053629E" w:rsidRDefault="00DF3D10" w:rsidP="00DC5816">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jc w:val="both"/>
              <w:rPr>
                <w:rFonts w:ascii="Tahoma" w:hAnsi="Tahoma" w:cs="Tahoma"/>
              </w:rPr>
            </w:pPr>
            <w:proofErr w:type="spellStart"/>
            <w:r w:rsidRPr="0053629E">
              <w:rPr>
                <w:rFonts w:ascii="Tahoma" w:hAnsi="Tahoma" w:cs="Tahoma"/>
              </w:rPr>
              <w:t>Nomor</w:t>
            </w:r>
            <w:proofErr w:type="spellEnd"/>
          </w:p>
        </w:tc>
        <w:tc>
          <w:tcPr>
            <w:tcW w:w="4130" w:type="dxa"/>
            <w:tcBorders>
              <w:top w:val="single" w:sz="4" w:space="0" w:color="000001"/>
              <w:left w:val="single" w:sz="4" w:space="0" w:color="000001"/>
              <w:bottom w:val="single" w:sz="4" w:space="0" w:color="000001"/>
              <w:right w:val="single" w:sz="4" w:space="0" w:color="000001"/>
            </w:tcBorders>
            <w:shd w:val="clear" w:color="auto" w:fill="auto"/>
          </w:tcPr>
          <w:p w:rsidR="00DF3D10" w:rsidRPr="0053629E" w:rsidRDefault="00DF3D10" w:rsidP="00DC5816">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DF3D10" w:rsidRPr="0053629E" w:rsidTr="00DC5816">
        <w:tc>
          <w:tcPr>
            <w:tcW w:w="540" w:type="dxa"/>
            <w:tcBorders>
              <w:top w:val="single" w:sz="4" w:space="0" w:color="000001"/>
              <w:left w:val="single" w:sz="4" w:space="0" w:color="000001"/>
              <w:bottom w:val="single" w:sz="4" w:space="0" w:color="000001"/>
            </w:tcBorders>
            <w:shd w:val="clear" w:color="auto" w:fill="auto"/>
          </w:tcPr>
          <w:p w:rsidR="00DF3D10" w:rsidRPr="0053629E" w:rsidRDefault="00DF3D10" w:rsidP="00DC5816">
            <w:pPr>
              <w:spacing w:after="0" w:line="240" w:lineRule="auto"/>
              <w:rPr>
                <w:rFonts w:ascii="Tahoma" w:hAnsi="Tahoma" w:cs="Tahoma"/>
              </w:rPr>
            </w:pPr>
            <w:r w:rsidRPr="0053629E">
              <w:rPr>
                <w:rFonts w:ascii="Tahoma" w:hAnsi="Tahoma" w:cs="Tahoma"/>
              </w:rPr>
              <w:t>3.</w:t>
            </w:r>
          </w:p>
        </w:tc>
        <w:tc>
          <w:tcPr>
            <w:tcW w:w="4320" w:type="dxa"/>
            <w:tcBorders>
              <w:top w:val="single" w:sz="4" w:space="0" w:color="000001"/>
              <w:left w:val="single" w:sz="4" w:space="0" w:color="000001"/>
              <w:bottom w:val="single" w:sz="4" w:space="0" w:color="000001"/>
            </w:tcBorders>
            <w:shd w:val="clear" w:color="auto" w:fill="auto"/>
          </w:tcPr>
          <w:p w:rsidR="00DF3D10" w:rsidRPr="0053629E" w:rsidRDefault="00DF3D10" w:rsidP="00DC5816">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jc w:val="both"/>
              <w:rPr>
                <w:rFonts w:ascii="Tahoma" w:hAnsi="Tahoma" w:cs="Tahoma"/>
              </w:rPr>
            </w:pPr>
            <w:proofErr w:type="spellStart"/>
            <w:r w:rsidRPr="0053629E">
              <w:rPr>
                <w:rFonts w:ascii="Tahoma" w:hAnsi="Tahoma" w:cs="Tahoma"/>
              </w:rPr>
              <w:t>Masa</w:t>
            </w:r>
            <w:proofErr w:type="spellEnd"/>
            <w:r w:rsidRPr="0053629E">
              <w:rPr>
                <w:rFonts w:ascii="Tahoma" w:hAnsi="Tahoma" w:cs="Tahoma"/>
              </w:rPr>
              <w:t xml:space="preserve"> </w:t>
            </w:r>
            <w:proofErr w:type="spellStart"/>
            <w:r w:rsidRPr="0053629E">
              <w:rPr>
                <w:rFonts w:ascii="Tahoma" w:hAnsi="Tahoma" w:cs="Tahoma"/>
              </w:rPr>
              <w:t>Berlaku</w:t>
            </w:r>
            <w:proofErr w:type="spellEnd"/>
          </w:p>
        </w:tc>
        <w:tc>
          <w:tcPr>
            <w:tcW w:w="4130" w:type="dxa"/>
            <w:tcBorders>
              <w:top w:val="single" w:sz="4" w:space="0" w:color="000001"/>
              <w:left w:val="single" w:sz="4" w:space="0" w:color="000001"/>
              <w:bottom w:val="single" w:sz="4" w:space="0" w:color="000001"/>
              <w:right w:val="single" w:sz="4" w:space="0" w:color="000001"/>
            </w:tcBorders>
            <w:shd w:val="clear" w:color="auto" w:fill="auto"/>
          </w:tcPr>
          <w:p w:rsidR="00DF3D10" w:rsidRPr="0053629E" w:rsidRDefault="00DF3D10" w:rsidP="00DC5816">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DF3D10" w:rsidRPr="0053629E" w:rsidTr="00DC5816">
        <w:tc>
          <w:tcPr>
            <w:tcW w:w="540" w:type="dxa"/>
            <w:tcBorders>
              <w:top w:val="single" w:sz="4" w:space="0" w:color="000001"/>
              <w:left w:val="single" w:sz="4" w:space="0" w:color="000001"/>
              <w:bottom w:val="single" w:sz="4" w:space="0" w:color="000001"/>
            </w:tcBorders>
            <w:shd w:val="clear" w:color="auto" w:fill="auto"/>
          </w:tcPr>
          <w:p w:rsidR="00DF3D10" w:rsidRPr="0053629E" w:rsidRDefault="00DF3D10" w:rsidP="00DC5816">
            <w:pPr>
              <w:spacing w:after="0" w:line="240" w:lineRule="auto"/>
              <w:rPr>
                <w:rFonts w:ascii="Tahoma" w:hAnsi="Tahoma" w:cs="Tahoma"/>
              </w:rPr>
            </w:pPr>
            <w:r w:rsidRPr="0053629E">
              <w:rPr>
                <w:rFonts w:ascii="Tahoma" w:hAnsi="Tahoma" w:cs="Tahoma"/>
              </w:rPr>
              <w:t>4.</w:t>
            </w:r>
          </w:p>
        </w:tc>
        <w:tc>
          <w:tcPr>
            <w:tcW w:w="4320" w:type="dxa"/>
            <w:tcBorders>
              <w:top w:val="single" w:sz="4" w:space="0" w:color="000001"/>
              <w:left w:val="single" w:sz="4" w:space="0" w:color="000001"/>
              <w:bottom w:val="single" w:sz="4" w:space="0" w:color="000001"/>
            </w:tcBorders>
            <w:shd w:val="clear" w:color="auto" w:fill="auto"/>
          </w:tcPr>
          <w:p w:rsidR="00DF3D10" w:rsidRPr="0053629E" w:rsidRDefault="00DF3D10" w:rsidP="00DC5816">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jc w:val="both"/>
              <w:rPr>
                <w:rFonts w:ascii="Tahoma" w:hAnsi="Tahoma" w:cs="Tahoma"/>
              </w:rPr>
            </w:pPr>
            <w:proofErr w:type="spellStart"/>
            <w:r w:rsidRPr="0053629E">
              <w:rPr>
                <w:rFonts w:ascii="Tahoma" w:hAnsi="Tahoma" w:cs="Tahoma"/>
              </w:rPr>
              <w:t>Instansi</w:t>
            </w:r>
            <w:proofErr w:type="spellEnd"/>
            <w:r w:rsidRPr="0053629E">
              <w:rPr>
                <w:rFonts w:ascii="Tahoma" w:hAnsi="Tahoma" w:cs="Tahoma"/>
              </w:rPr>
              <w:t xml:space="preserve"> </w:t>
            </w:r>
            <w:proofErr w:type="spellStart"/>
            <w:r w:rsidRPr="0053629E">
              <w:rPr>
                <w:rFonts w:ascii="Tahoma" w:hAnsi="Tahoma" w:cs="Tahoma"/>
              </w:rPr>
              <w:t>pemberi</w:t>
            </w:r>
            <w:proofErr w:type="spellEnd"/>
            <w:r w:rsidRPr="0053629E">
              <w:rPr>
                <w:rFonts w:ascii="Tahoma" w:hAnsi="Tahoma" w:cs="Tahoma"/>
              </w:rPr>
              <w:t xml:space="preserve"> </w:t>
            </w:r>
            <w:proofErr w:type="spellStart"/>
            <w:r w:rsidRPr="0053629E">
              <w:rPr>
                <w:rFonts w:ascii="Tahoma" w:hAnsi="Tahoma" w:cs="Tahoma"/>
              </w:rPr>
              <w:t>ijin</w:t>
            </w:r>
            <w:proofErr w:type="spellEnd"/>
            <w:r w:rsidRPr="0053629E">
              <w:rPr>
                <w:rFonts w:ascii="Tahoma" w:hAnsi="Tahoma" w:cs="Tahoma"/>
              </w:rPr>
              <w:t xml:space="preserve"> </w:t>
            </w:r>
            <w:proofErr w:type="spellStart"/>
            <w:r w:rsidRPr="0053629E">
              <w:rPr>
                <w:rFonts w:ascii="Tahoma" w:hAnsi="Tahoma" w:cs="Tahoma"/>
              </w:rPr>
              <w:t>usaha</w:t>
            </w:r>
            <w:proofErr w:type="spellEnd"/>
          </w:p>
        </w:tc>
        <w:tc>
          <w:tcPr>
            <w:tcW w:w="4130" w:type="dxa"/>
            <w:tcBorders>
              <w:top w:val="single" w:sz="4" w:space="0" w:color="000001"/>
              <w:left w:val="single" w:sz="4" w:space="0" w:color="000001"/>
              <w:bottom w:val="single" w:sz="4" w:space="0" w:color="000001"/>
              <w:right w:val="single" w:sz="4" w:space="0" w:color="000001"/>
            </w:tcBorders>
            <w:shd w:val="clear" w:color="auto" w:fill="auto"/>
          </w:tcPr>
          <w:p w:rsidR="00DF3D10" w:rsidRPr="0053629E" w:rsidRDefault="00DF3D10" w:rsidP="00DC5816">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bl>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ind w:left="1166"/>
        <w:jc w:val="both"/>
        <w:rPr>
          <w:rFonts w:ascii="Tahoma" w:hAnsi="Tahoma" w:cs="Tahoma"/>
          <w:lang w:val="id-ID"/>
        </w:rPr>
      </w:pPr>
    </w:p>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ind w:left="1166" w:hanging="716"/>
        <w:jc w:val="both"/>
        <w:rPr>
          <w:rFonts w:ascii="Tahoma" w:hAnsi="Tahoma" w:cs="Tahoma"/>
        </w:rPr>
      </w:pPr>
    </w:p>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ind w:left="1166"/>
        <w:jc w:val="both"/>
        <w:rPr>
          <w:rFonts w:ascii="Tahoma" w:hAnsi="Tahoma" w:cs="Tahoma"/>
        </w:rPr>
      </w:pPr>
    </w:p>
    <w:p w:rsidR="00331768" w:rsidRPr="0053629E" w:rsidRDefault="00331768" w:rsidP="007A42DB">
      <w:pPr>
        <w:tabs>
          <w:tab w:val="left" w:pos="450"/>
          <w:tab w:val="left" w:pos="900"/>
          <w:tab w:val="left" w:pos="1170"/>
          <w:tab w:val="left" w:pos="1260"/>
          <w:tab w:val="left" w:pos="1530"/>
          <w:tab w:val="left" w:pos="1710"/>
          <w:tab w:val="left" w:pos="2520"/>
          <w:tab w:val="left" w:pos="2790"/>
          <w:tab w:val="left" w:pos="3150"/>
          <w:tab w:val="left" w:pos="3690"/>
        </w:tabs>
        <w:spacing w:before="240" w:after="120" w:line="240" w:lineRule="auto"/>
        <w:ind w:left="1162" w:hanging="714"/>
        <w:jc w:val="both"/>
        <w:rPr>
          <w:rFonts w:ascii="Tahoma" w:hAnsi="Tahoma" w:cs="Tahoma"/>
        </w:rPr>
      </w:pPr>
      <w:r w:rsidRPr="0053629E">
        <w:rPr>
          <w:rFonts w:ascii="Tahoma" w:hAnsi="Tahoma" w:cs="Tahoma"/>
        </w:rPr>
        <w:t>A.6</w:t>
      </w:r>
      <w:r w:rsidRPr="0053629E">
        <w:rPr>
          <w:rFonts w:ascii="Tahoma" w:hAnsi="Tahoma" w:cs="Tahoma"/>
        </w:rPr>
        <w:tab/>
      </w:r>
      <w:proofErr w:type="spellStart"/>
      <w:r w:rsidRPr="0053629E">
        <w:rPr>
          <w:rFonts w:ascii="Tahoma" w:hAnsi="Tahoma" w:cs="Tahoma"/>
        </w:rPr>
        <w:t>Ijin</w:t>
      </w:r>
      <w:proofErr w:type="spellEnd"/>
      <w:r w:rsidRPr="0053629E">
        <w:rPr>
          <w:rFonts w:ascii="Tahoma" w:hAnsi="Tahoma" w:cs="Tahoma"/>
        </w:rPr>
        <w:t xml:space="preserve"> </w:t>
      </w:r>
      <w:proofErr w:type="spellStart"/>
      <w:r w:rsidRPr="0053629E">
        <w:rPr>
          <w:rFonts w:ascii="Tahoma" w:hAnsi="Tahoma" w:cs="Tahoma"/>
        </w:rPr>
        <w:t>Domisili</w:t>
      </w:r>
      <w:proofErr w:type="spellEnd"/>
      <w:r w:rsidRPr="0053629E">
        <w:rPr>
          <w:rFonts w:ascii="Tahoma" w:hAnsi="Tahoma" w:cs="Tahoma"/>
        </w:rPr>
        <w:t xml:space="preserve"> (</w:t>
      </w:r>
      <w:proofErr w:type="spellStart"/>
      <w:r w:rsidRPr="0053629E">
        <w:rPr>
          <w:rFonts w:ascii="Tahoma" w:hAnsi="Tahoma" w:cs="Tahoma"/>
        </w:rPr>
        <w:t>apabila</w:t>
      </w:r>
      <w:proofErr w:type="spellEnd"/>
      <w:r w:rsidRPr="0053629E">
        <w:rPr>
          <w:rFonts w:ascii="Tahoma" w:hAnsi="Tahoma" w:cs="Tahoma"/>
        </w:rPr>
        <w:t xml:space="preserve"> </w:t>
      </w:r>
      <w:proofErr w:type="spellStart"/>
      <w:r w:rsidRPr="0053629E">
        <w:rPr>
          <w:rFonts w:ascii="Tahoma" w:hAnsi="Tahoma" w:cs="Tahoma"/>
        </w:rPr>
        <w:t>Ijin</w:t>
      </w:r>
      <w:proofErr w:type="spellEnd"/>
      <w:r w:rsidRPr="0053629E">
        <w:rPr>
          <w:rFonts w:ascii="Tahoma" w:hAnsi="Tahoma" w:cs="Tahoma"/>
        </w:rPr>
        <w:t xml:space="preserve"> </w:t>
      </w:r>
      <w:proofErr w:type="spellStart"/>
      <w:r w:rsidRPr="0053629E">
        <w:rPr>
          <w:rFonts w:ascii="Tahoma" w:hAnsi="Tahoma" w:cs="Tahoma"/>
        </w:rPr>
        <w:t>Tempat</w:t>
      </w:r>
      <w:proofErr w:type="spellEnd"/>
      <w:r w:rsidRPr="0053629E">
        <w:rPr>
          <w:rFonts w:ascii="Tahoma" w:hAnsi="Tahoma" w:cs="Tahoma"/>
        </w:rPr>
        <w:t xml:space="preserve"> Usaha </w:t>
      </w:r>
      <w:proofErr w:type="spellStart"/>
      <w:r w:rsidRPr="0053629E">
        <w:rPr>
          <w:rFonts w:ascii="Tahoma" w:hAnsi="Tahoma" w:cs="Tahoma"/>
        </w:rPr>
        <w:t>tidak</w:t>
      </w:r>
      <w:proofErr w:type="spellEnd"/>
      <w:r w:rsidRPr="0053629E">
        <w:rPr>
          <w:rFonts w:ascii="Tahoma" w:hAnsi="Tahoma" w:cs="Tahoma"/>
        </w:rPr>
        <w:t xml:space="preserve"> </w:t>
      </w:r>
      <w:proofErr w:type="spellStart"/>
      <w:r w:rsidRPr="0053629E">
        <w:rPr>
          <w:rFonts w:ascii="Tahoma" w:hAnsi="Tahoma" w:cs="Tahoma"/>
        </w:rPr>
        <w:t>ada</w:t>
      </w:r>
      <w:proofErr w:type="spellEnd"/>
      <w:r w:rsidRPr="0053629E">
        <w:rPr>
          <w:rFonts w:ascii="Tahoma" w:hAnsi="Tahoma" w:cs="Tahoma"/>
        </w:rPr>
        <w:t xml:space="preserve">) </w:t>
      </w:r>
    </w:p>
    <w:tbl>
      <w:tblPr>
        <w:tblW w:w="0" w:type="auto"/>
        <w:tblInd w:w="563" w:type="dxa"/>
        <w:tblLayout w:type="fixed"/>
        <w:tblCellMar>
          <w:left w:w="113" w:type="dxa"/>
        </w:tblCellMar>
        <w:tblLook w:val="0000" w:firstRow="0" w:lastRow="0" w:firstColumn="0" w:lastColumn="0" w:noHBand="0" w:noVBand="0"/>
      </w:tblPr>
      <w:tblGrid>
        <w:gridCol w:w="540"/>
        <w:gridCol w:w="4320"/>
        <w:gridCol w:w="4130"/>
      </w:tblGrid>
      <w:tr w:rsidR="00331768" w:rsidRPr="0053629E" w:rsidTr="003E04D2">
        <w:tc>
          <w:tcPr>
            <w:tcW w:w="540"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spacing w:after="0" w:line="240" w:lineRule="auto"/>
              <w:rPr>
                <w:rFonts w:ascii="Tahoma" w:hAnsi="Tahoma" w:cs="Tahoma"/>
              </w:rPr>
            </w:pPr>
            <w:r w:rsidRPr="0053629E">
              <w:rPr>
                <w:rFonts w:ascii="Tahoma" w:hAnsi="Tahoma" w:cs="Tahoma"/>
              </w:rPr>
              <w:t>1.</w:t>
            </w:r>
          </w:p>
        </w:tc>
        <w:tc>
          <w:tcPr>
            <w:tcW w:w="4320"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proofErr w:type="spellStart"/>
            <w:r w:rsidRPr="0053629E">
              <w:rPr>
                <w:rFonts w:ascii="Tahoma" w:hAnsi="Tahoma" w:cs="Tahoma"/>
              </w:rPr>
              <w:t>Jenis</w:t>
            </w:r>
            <w:proofErr w:type="spellEnd"/>
            <w:r w:rsidRPr="0053629E">
              <w:rPr>
                <w:rFonts w:ascii="Tahoma" w:hAnsi="Tahoma" w:cs="Tahoma"/>
              </w:rPr>
              <w:t xml:space="preserve"> Usaha</w:t>
            </w:r>
          </w:p>
        </w:tc>
        <w:tc>
          <w:tcPr>
            <w:tcW w:w="4130" w:type="dxa"/>
            <w:tcBorders>
              <w:top w:val="single" w:sz="4" w:space="0" w:color="000001"/>
              <w:left w:val="single" w:sz="4" w:space="0" w:color="000001"/>
              <w:bottom w:val="single" w:sz="4" w:space="0" w:color="000001"/>
              <w:right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331768" w:rsidRPr="0053629E" w:rsidTr="003E04D2">
        <w:tc>
          <w:tcPr>
            <w:tcW w:w="540"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spacing w:after="0" w:line="240" w:lineRule="auto"/>
              <w:rPr>
                <w:rFonts w:ascii="Tahoma" w:hAnsi="Tahoma" w:cs="Tahoma"/>
              </w:rPr>
            </w:pPr>
            <w:r w:rsidRPr="0053629E">
              <w:rPr>
                <w:rFonts w:ascii="Tahoma" w:hAnsi="Tahoma" w:cs="Tahoma"/>
              </w:rPr>
              <w:t>2.</w:t>
            </w:r>
          </w:p>
        </w:tc>
        <w:tc>
          <w:tcPr>
            <w:tcW w:w="4320"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proofErr w:type="spellStart"/>
            <w:r w:rsidRPr="0053629E">
              <w:rPr>
                <w:rFonts w:ascii="Tahoma" w:hAnsi="Tahoma" w:cs="Tahoma"/>
              </w:rPr>
              <w:t>Nomor</w:t>
            </w:r>
            <w:proofErr w:type="spellEnd"/>
          </w:p>
        </w:tc>
        <w:tc>
          <w:tcPr>
            <w:tcW w:w="4130" w:type="dxa"/>
            <w:tcBorders>
              <w:top w:val="single" w:sz="4" w:space="0" w:color="000001"/>
              <w:left w:val="single" w:sz="4" w:space="0" w:color="000001"/>
              <w:bottom w:val="single" w:sz="4" w:space="0" w:color="000001"/>
              <w:right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331768" w:rsidRPr="0053629E" w:rsidTr="003E04D2">
        <w:tc>
          <w:tcPr>
            <w:tcW w:w="540"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spacing w:after="0" w:line="240" w:lineRule="auto"/>
              <w:rPr>
                <w:rFonts w:ascii="Tahoma" w:hAnsi="Tahoma" w:cs="Tahoma"/>
              </w:rPr>
            </w:pPr>
            <w:r w:rsidRPr="0053629E">
              <w:rPr>
                <w:rFonts w:ascii="Tahoma" w:hAnsi="Tahoma" w:cs="Tahoma"/>
              </w:rPr>
              <w:t>3.</w:t>
            </w:r>
          </w:p>
        </w:tc>
        <w:tc>
          <w:tcPr>
            <w:tcW w:w="4320"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proofErr w:type="spellStart"/>
            <w:r w:rsidRPr="0053629E">
              <w:rPr>
                <w:rFonts w:ascii="Tahoma" w:hAnsi="Tahoma" w:cs="Tahoma"/>
              </w:rPr>
              <w:t>Masa</w:t>
            </w:r>
            <w:proofErr w:type="spellEnd"/>
            <w:r w:rsidRPr="0053629E">
              <w:rPr>
                <w:rFonts w:ascii="Tahoma" w:hAnsi="Tahoma" w:cs="Tahoma"/>
              </w:rPr>
              <w:t xml:space="preserve"> </w:t>
            </w:r>
            <w:proofErr w:type="spellStart"/>
            <w:r w:rsidRPr="0053629E">
              <w:rPr>
                <w:rFonts w:ascii="Tahoma" w:hAnsi="Tahoma" w:cs="Tahoma"/>
              </w:rPr>
              <w:t>Berlaku</w:t>
            </w:r>
            <w:proofErr w:type="spellEnd"/>
          </w:p>
        </w:tc>
        <w:tc>
          <w:tcPr>
            <w:tcW w:w="4130" w:type="dxa"/>
            <w:tcBorders>
              <w:top w:val="single" w:sz="4" w:space="0" w:color="000001"/>
              <w:left w:val="single" w:sz="4" w:space="0" w:color="000001"/>
              <w:bottom w:val="single" w:sz="4" w:space="0" w:color="000001"/>
              <w:right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331768" w:rsidRPr="0053629E" w:rsidTr="003E04D2">
        <w:tc>
          <w:tcPr>
            <w:tcW w:w="540"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spacing w:after="0" w:line="240" w:lineRule="auto"/>
              <w:rPr>
                <w:rFonts w:ascii="Tahoma" w:hAnsi="Tahoma" w:cs="Tahoma"/>
              </w:rPr>
            </w:pPr>
            <w:r w:rsidRPr="0053629E">
              <w:rPr>
                <w:rFonts w:ascii="Tahoma" w:hAnsi="Tahoma" w:cs="Tahoma"/>
              </w:rPr>
              <w:t>4.</w:t>
            </w:r>
          </w:p>
        </w:tc>
        <w:tc>
          <w:tcPr>
            <w:tcW w:w="4320"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proofErr w:type="spellStart"/>
            <w:r w:rsidRPr="0053629E">
              <w:rPr>
                <w:rFonts w:ascii="Tahoma" w:hAnsi="Tahoma" w:cs="Tahoma"/>
              </w:rPr>
              <w:t>Instansi</w:t>
            </w:r>
            <w:proofErr w:type="spellEnd"/>
            <w:r w:rsidRPr="0053629E">
              <w:rPr>
                <w:rFonts w:ascii="Tahoma" w:hAnsi="Tahoma" w:cs="Tahoma"/>
              </w:rPr>
              <w:t xml:space="preserve"> </w:t>
            </w:r>
            <w:proofErr w:type="spellStart"/>
            <w:r w:rsidRPr="0053629E">
              <w:rPr>
                <w:rFonts w:ascii="Tahoma" w:hAnsi="Tahoma" w:cs="Tahoma"/>
              </w:rPr>
              <w:t>pemberi</w:t>
            </w:r>
            <w:proofErr w:type="spellEnd"/>
            <w:r w:rsidRPr="0053629E">
              <w:rPr>
                <w:rFonts w:ascii="Tahoma" w:hAnsi="Tahoma" w:cs="Tahoma"/>
              </w:rPr>
              <w:t xml:space="preserve"> </w:t>
            </w:r>
            <w:proofErr w:type="spellStart"/>
            <w:r w:rsidRPr="0053629E">
              <w:rPr>
                <w:rFonts w:ascii="Tahoma" w:hAnsi="Tahoma" w:cs="Tahoma"/>
              </w:rPr>
              <w:t>ijin</w:t>
            </w:r>
            <w:proofErr w:type="spellEnd"/>
            <w:r w:rsidRPr="0053629E">
              <w:rPr>
                <w:rFonts w:ascii="Tahoma" w:hAnsi="Tahoma" w:cs="Tahoma"/>
              </w:rPr>
              <w:t xml:space="preserve"> </w:t>
            </w:r>
            <w:proofErr w:type="spellStart"/>
            <w:r w:rsidRPr="0053629E">
              <w:rPr>
                <w:rFonts w:ascii="Tahoma" w:hAnsi="Tahoma" w:cs="Tahoma"/>
              </w:rPr>
              <w:t>usaha</w:t>
            </w:r>
            <w:proofErr w:type="spellEnd"/>
          </w:p>
        </w:tc>
        <w:tc>
          <w:tcPr>
            <w:tcW w:w="4130" w:type="dxa"/>
            <w:tcBorders>
              <w:top w:val="single" w:sz="4" w:space="0" w:color="000001"/>
              <w:left w:val="single" w:sz="4" w:space="0" w:color="000001"/>
              <w:bottom w:val="single" w:sz="4" w:space="0" w:color="000001"/>
              <w:right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bl>
    <w:p w:rsidR="00331768" w:rsidRPr="0053629E" w:rsidRDefault="00331768" w:rsidP="007A42DB">
      <w:pPr>
        <w:tabs>
          <w:tab w:val="left" w:pos="450"/>
          <w:tab w:val="left" w:pos="900"/>
          <w:tab w:val="left" w:pos="1170"/>
          <w:tab w:val="left" w:pos="1260"/>
          <w:tab w:val="left" w:pos="1530"/>
          <w:tab w:val="left" w:pos="1710"/>
          <w:tab w:val="left" w:pos="2520"/>
          <w:tab w:val="left" w:pos="2790"/>
          <w:tab w:val="left" w:pos="3150"/>
          <w:tab w:val="left" w:pos="3690"/>
        </w:tabs>
        <w:spacing w:before="240" w:after="120" w:line="240" w:lineRule="auto"/>
        <w:ind w:left="1162" w:hanging="714"/>
        <w:jc w:val="both"/>
        <w:rPr>
          <w:rFonts w:ascii="Tahoma" w:hAnsi="Tahoma" w:cs="Tahoma"/>
        </w:rPr>
      </w:pPr>
      <w:r w:rsidRPr="0053629E">
        <w:rPr>
          <w:rFonts w:ascii="Tahoma" w:hAnsi="Tahoma" w:cs="Tahoma"/>
        </w:rPr>
        <w:t>A.7</w:t>
      </w:r>
      <w:r w:rsidRPr="0053629E">
        <w:rPr>
          <w:rFonts w:ascii="Tahoma" w:hAnsi="Tahoma" w:cs="Tahoma"/>
        </w:rPr>
        <w:tab/>
      </w:r>
      <w:proofErr w:type="spellStart"/>
      <w:r w:rsidRPr="0053629E">
        <w:rPr>
          <w:rFonts w:ascii="Tahoma" w:hAnsi="Tahoma" w:cs="Tahoma"/>
        </w:rPr>
        <w:t>Ijin</w:t>
      </w:r>
      <w:proofErr w:type="spellEnd"/>
      <w:r w:rsidRPr="0053629E">
        <w:rPr>
          <w:rFonts w:ascii="Tahoma" w:hAnsi="Tahoma" w:cs="Tahoma"/>
        </w:rPr>
        <w:t xml:space="preserve"> </w:t>
      </w:r>
      <w:proofErr w:type="spellStart"/>
      <w:r w:rsidRPr="0053629E">
        <w:rPr>
          <w:rFonts w:ascii="Tahoma" w:hAnsi="Tahoma" w:cs="Tahoma"/>
        </w:rPr>
        <w:t>Tempat</w:t>
      </w:r>
      <w:proofErr w:type="spellEnd"/>
      <w:r w:rsidRPr="0053629E">
        <w:rPr>
          <w:rFonts w:ascii="Tahoma" w:hAnsi="Tahoma" w:cs="Tahoma"/>
        </w:rPr>
        <w:t xml:space="preserve"> Usaha (</w:t>
      </w:r>
      <w:proofErr w:type="spellStart"/>
      <w:r w:rsidRPr="0053629E">
        <w:rPr>
          <w:rFonts w:ascii="Tahoma" w:hAnsi="Tahoma" w:cs="Tahoma"/>
        </w:rPr>
        <w:t>apabila</w:t>
      </w:r>
      <w:proofErr w:type="spellEnd"/>
      <w:r w:rsidRPr="0053629E">
        <w:rPr>
          <w:rFonts w:ascii="Tahoma" w:hAnsi="Tahoma" w:cs="Tahoma"/>
        </w:rPr>
        <w:t xml:space="preserve"> </w:t>
      </w:r>
      <w:proofErr w:type="spellStart"/>
      <w:r w:rsidRPr="0053629E">
        <w:rPr>
          <w:rFonts w:ascii="Tahoma" w:hAnsi="Tahoma" w:cs="Tahoma"/>
        </w:rPr>
        <w:t>Ijin</w:t>
      </w:r>
      <w:proofErr w:type="spellEnd"/>
      <w:r w:rsidRPr="0053629E">
        <w:rPr>
          <w:rFonts w:ascii="Tahoma" w:hAnsi="Tahoma" w:cs="Tahoma"/>
        </w:rPr>
        <w:t xml:space="preserve"> </w:t>
      </w:r>
      <w:proofErr w:type="spellStart"/>
      <w:r w:rsidRPr="0053629E">
        <w:rPr>
          <w:rFonts w:ascii="Tahoma" w:hAnsi="Tahoma" w:cs="Tahoma"/>
        </w:rPr>
        <w:t>Domisili</w:t>
      </w:r>
      <w:proofErr w:type="spellEnd"/>
      <w:r w:rsidRPr="0053629E">
        <w:rPr>
          <w:rFonts w:ascii="Tahoma" w:hAnsi="Tahoma" w:cs="Tahoma"/>
        </w:rPr>
        <w:t xml:space="preserve"> </w:t>
      </w:r>
      <w:proofErr w:type="spellStart"/>
      <w:r w:rsidRPr="0053629E">
        <w:rPr>
          <w:rFonts w:ascii="Tahoma" w:hAnsi="Tahoma" w:cs="Tahoma"/>
        </w:rPr>
        <w:t>tidak</w:t>
      </w:r>
      <w:proofErr w:type="spellEnd"/>
      <w:r w:rsidRPr="0053629E">
        <w:rPr>
          <w:rFonts w:ascii="Tahoma" w:hAnsi="Tahoma" w:cs="Tahoma"/>
        </w:rPr>
        <w:t xml:space="preserve"> </w:t>
      </w:r>
      <w:proofErr w:type="spellStart"/>
      <w:r w:rsidRPr="0053629E">
        <w:rPr>
          <w:rFonts w:ascii="Tahoma" w:hAnsi="Tahoma" w:cs="Tahoma"/>
        </w:rPr>
        <w:t>ada</w:t>
      </w:r>
      <w:proofErr w:type="spellEnd"/>
      <w:r w:rsidRPr="0053629E">
        <w:rPr>
          <w:rFonts w:ascii="Tahoma" w:hAnsi="Tahoma" w:cs="Tahoma"/>
        </w:rPr>
        <w:t>)</w:t>
      </w:r>
    </w:p>
    <w:tbl>
      <w:tblPr>
        <w:tblW w:w="0" w:type="auto"/>
        <w:tblInd w:w="563" w:type="dxa"/>
        <w:tblLayout w:type="fixed"/>
        <w:tblCellMar>
          <w:left w:w="113" w:type="dxa"/>
        </w:tblCellMar>
        <w:tblLook w:val="0000" w:firstRow="0" w:lastRow="0" w:firstColumn="0" w:lastColumn="0" w:noHBand="0" w:noVBand="0"/>
      </w:tblPr>
      <w:tblGrid>
        <w:gridCol w:w="540"/>
        <w:gridCol w:w="4320"/>
        <w:gridCol w:w="4130"/>
      </w:tblGrid>
      <w:tr w:rsidR="00331768" w:rsidRPr="0053629E" w:rsidTr="003E04D2">
        <w:tc>
          <w:tcPr>
            <w:tcW w:w="540"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spacing w:after="0" w:line="240" w:lineRule="auto"/>
              <w:rPr>
                <w:rFonts w:ascii="Tahoma" w:hAnsi="Tahoma" w:cs="Tahoma"/>
              </w:rPr>
            </w:pPr>
            <w:r w:rsidRPr="0053629E">
              <w:rPr>
                <w:rFonts w:ascii="Tahoma" w:hAnsi="Tahoma" w:cs="Tahoma"/>
              </w:rPr>
              <w:t>1.</w:t>
            </w:r>
          </w:p>
        </w:tc>
        <w:tc>
          <w:tcPr>
            <w:tcW w:w="4320"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proofErr w:type="spellStart"/>
            <w:r w:rsidRPr="0053629E">
              <w:rPr>
                <w:rFonts w:ascii="Tahoma" w:hAnsi="Tahoma" w:cs="Tahoma"/>
              </w:rPr>
              <w:t>Jenis</w:t>
            </w:r>
            <w:proofErr w:type="spellEnd"/>
            <w:r w:rsidRPr="0053629E">
              <w:rPr>
                <w:rFonts w:ascii="Tahoma" w:hAnsi="Tahoma" w:cs="Tahoma"/>
              </w:rPr>
              <w:t xml:space="preserve"> Usaha</w:t>
            </w:r>
          </w:p>
        </w:tc>
        <w:tc>
          <w:tcPr>
            <w:tcW w:w="4130" w:type="dxa"/>
            <w:tcBorders>
              <w:top w:val="single" w:sz="4" w:space="0" w:color="000001"/>
              <w:left w:val="single" w:sz="4" w:space="0" w:color="000001"/>
              <w:bottom w:val="single" w:sz="4" w:space="0" w:color="000001"/>
              <w:right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331768" w:rsidRPr="0053629E" w:rsidTr="003E04D2">
        <w:trPr>
          <w:trHeight w:val="359"/>
        </w:trPr>
        <w:tc>
          <w:tcPr>
            <w:tcW w:w="540"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spacing w:after="0" w:line="240" w:lineRule="auto"/>
              <w:rPr>
                <w:rFonts w:ascii="Tahoma" w:hAnsi="Tahoma" w:cs="Tahoma"/>
              </w:rPr>
            </w:pPr>
            <w:r w:rsidRPr="0053629E">
              <w:rPr>
                <w:rFonts w:ascii="Tahoma" w:hAnsi="Tahoma" w:cs="Tahoma"/>
              </w:rPr>
              <w:t>2.</w:t>
            </w:r>
          </w:p>
        </w:tc>
        <w:tc>
          <w:tcPr>
            <w:tcW w:w="4320"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proofErr w:type="spellStart"/>
            <w:r w:rsidRPr="0053629E">
              <w:rPr>
                <w:rFonts w:ascii="Tahoma" w:hAnsi="Tahoma" w:cs="Tahoma"/>
              </w:rPr>
              <w:t>Nomor</w:t>
            </w:r>
            <w:proofErr w:type="spellEnd"/>
          </w:p>
        </w:tc>
        <w:tc>
          <w:tcPr>
            <w:tcW w:w="4130" w:type="dxa"/>
            <w:tcBorders>
              <w:top w:val="single" w:sz="4" w:space="0" w:color="000001"/>
              <w:left w:val="single" w:sz="4" w:space="0" w:color="000001"/>
              <w:bottom w:val="single" w:sz="4" w:space="0" w:color="000001"/>
              <w:right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331768" w:rsidRPr="0053629E" w:rsidTr="003E04D2">
        <w:tc>
          <w:tcPr>
            <w:tcW w:w="540"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spacing w:after="0" w:line="240" w:lineRule="auto"/>
              <w:rPr>
                <w:rFonts w:ascii="Tahoma" w:hAnsi="Tahoma" w:cs="Tahoma"/>
              </w:rPr>
            </w:pPr>
            <w:r w:rsidRPr="0053629E">
              <w:rPr>
                <w:rFonts w:ascii="Tahoma" w:hAnsi="Tahoma" w:cs="Tahoma"/>
              </w:rPr>
              <w:t>3.</w:t>
            </w:r>
          </w:p>
        </w:tc>
        <w:tc>
          <w:tcPr>
            <w:tcW w:w="4320"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proofErr w:type="spellStart"/>
            <w:r w:rsidRPr="0053629E">
              <w:rPr>
                <w:rFonts w:ascii="Tahoma" w:hAnsi="Tahoma" w:cs="Tahoma"/>
              </w:rPr>
              <w:t>Masa</w:t>
            </w:r>
            <w:proofErr w:type="spellEnd"/>
            <w:r w:rsidRPr="0053629E">
              <w:rPr>
                <w:rFonts w:ascii="Tahoma" w:hAnsi="Tahoma" w:cs="Tahoma"/>
              </w:rPr>
              <w:t xml:space="preserve"> </w:t>
            </w:r>
            <w:proofErr w:type="spellStart"/>
            <w:r w:rsidRPr="0053629E">
              <w:rPr>
                <w:rFonts w:ascii="Tahoma" w:hAnsi="Tahoma" w:cs="Tahoma"/>
              </w:rPr>
              <w:t>Berlaku</w:t>
            </w:r>
            <w:proofErr w:type="spellEnd"/>
          </w:p>
        </w:tc>
        <w:tc>
          <w:tcPr>
            <w:tcW w:w="4130" w:type="dxa"/>
            <w:tcBorders>
              <w:top w:val="single" w:sz="4" w:space="0" w:color="000001"/>
              <w:left w:val="single" w:sz="4" w:space="0" w:color="000001"/>
              <w:bottom w:val="single" w:sz="4" w:space="0" w:color="000001"/>
              <w:right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331768" w:rsidRPr="0053629E" w:rsidTr="003E04D2">
        <w:tc>
          <w:tcPr>
            <w:tcW w:w="540"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spacing w:after="0" w:line="240" w:lineRule="auto"/>
              <w:rPr>
                <w:rFonts w:ascii="Tahoma" w:hAnsi="Tahoma" w:cs="Tahoma"/>
              </w:rPr>
            </w:pPr>
            <w:r w:rsidRPr="0053629E">
              <w:rPr>
                <w:rFonts w:ascii="Tahoma" w:hAnsi="Tahoma" w:cs="Tahoma"/>
              </w:rPr>
              <w:t>4.</w:t>
            </w:r>
          </w:p>
        </w:tc>
        <w:tc>
          <w:tcPr>
            <w:tcW w:w="4320"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proofErr w:type="spellStart"/>
            <w:r w:rsidRPr="0053629E">
              <w:rPr>
                <w:rFonts w:ascii="Tahoma" w:hAnsi="Tahoma" w:cs="Tahoma"/>
              </w:rPr>
              <w:t>Instansi</w:t>
            </w:r>
            <w:proofErr w:type="spellEnd"/>
            <w:r w:rsidRPr="0053629E">
              <w:rPr>
                <w:rFonts w:ascii="Tahoma" w:hAnsi="Tahoma" w:cs="Tahoma"/>
              </w:rPr>
              <w:t xml:space="preserve"> </w:t>
            </w:r>
            <w:proofErr w:type="spellStart"/>
            <w:r w:rsidRPr="0053629E">
              <w:rPr>
                <w:rFonts w:ascii="Tahoma" w:hAnsi="Tahoma" w:cs="Tahoma"/>
              </w:rPr>
              <w:t>pemberi</w:t>
            </w:r>
            <w:proofErr w:type="spellEnd"/>
            <w:r w:rsidRPr="0053629E">
              <w:rPr>
                <w:rFonts w:ascii="Tahoma" w:hAnsi="Tahoma" w:cs="Tahoma"/>
              </w:rPr>
              <w:t xml:space="preserve"> </w:t>
            </w:r>
            <w:proofErr w:type="spellStart"/>
            <w:r w:rsidRPr="0053629E">
              <w:rPr>
                <w:rFonts w:ascii="Tahoma" w:hAnsi="Tahoma" w:cs="Tahoma"/>
              </w:rPr>
              <w:t>ijin</w:t>
            </w:r>
            <w:proofErr w:type="spellEnd"/>
            <w:r w:rsidRPr="0053629E">
              <w:rPr>
                <w:rFonts w:ascii="Tahoma" w:hAnsi="Tahoma" w:cs="Tahoma"/>
              </w:rPr>
              <w:t xml:space="preserve"> </w:t>
            </w:r>
            <w:proofErr w:type="spellStart"/>
            <w:r w:rsidRPr="0053629E">
              <w:rPr>
                <w:rFonts w:ascii="Tahoma" w:hAnsi="Tahoma" w:cs="Tahoma"/>
              </w:rPr>
              <w:t>usaha</w:t>
            </w:r>
            <w:proofErr w:type="spellEnd"/>
          </w:p>
        </w:tc>
        <w:tc>
          <w:tcPr>
            <w:tcW w:w="4130" w:type="dxa"/>
            <w:tcBorders>
              <w:top w:val="single" w:sz="4" w:space="0" w:color="000001"/>
              <w:left w:val="single" w:sz="4" w:space="0" w:color="000001"/>
              <w:bottom w:val="single" w:sz="4" w:space="0" w:color="000001"/>
              <w:right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bl>
    <w:p w:rsidR="00331768" w:rsidRPr="0053629E" w:rsidRDefault="00331768" w:rsidP="007A42DB">
      <w:pPr>
        <w:pStyle w:val="ListParagraph"/>
        <w:numPr>
          <w:ilvl w:val="0"/>
          <w:numId w:val="4"/>
        </w:numPr>
        <w:tabs>
          <w:tab w:val="left" w:pos="450"/>
          <w:tab w:val="left" w:pos="900"/>
          <w:tab w:val="left" w:pos="1170"/>
          <w:tab w:val="left" w:pos="1260"/>
          <w:tab w:val="left" w:pos="1530"/>
          <w:tab w:val="left" w:pos="1710"/>
          <w:tab w:val="left" w:pos="2520"/>
          <w:tab w:val="left" w:pos="2790"/>
          <w:tab w:val="left" w:pos="3150"/>
          <w:tab w:val="left" w:pos="3690"/>
        </w:tabs>
        <w:spacing w:before="240" w:after="120" w:line="240" w:lineRule="auto"/>
        <w:ind w:left="453" w:hanging="510"/>
        <w:jc w:val="both"/>
        <w:rPr>
          <w:rFonts w:ascii="Tahoma" w:hAnsi="Tahoma" w:cs="Tahoma"/>
        </w:rPr>
      </w:pPr>
      <w:r w:rsidRPr="0053629E">
        <w:rPr>
          <w:rFonts w:ascii="Tahoma" w:hAnsi="Tahoma" w:cs="Tahoma"/>
          <w:b/>
          <w:bCs/>
        </w:rPr>
        <w:t xml:space="preserve">Data </w:t>
      </w:r>
      <w:proofErr w:type="spellStart"/>
      <w:r w:rsidRPr="0053629E">
        <w:rPr>
          <w:rFonts w:ascii="Tahoma" w:hAnsi="Tahoma" w:cs="Tahoma"/>
          <w:b/>
          <w:bCs/>
        </w:rPr>
        <w:t>Keuangan</w:t>
      </w:r>
      <w:proofErr w:type="spellEnd"/>
    </w:p>
    <w:p w:rsidR="00331768" w:rsidRPr="0053629E" w:rsidRDefault="00331768" w:rsidP="007A42DB">
      <w:pPr>
        <w:tabs>
          <w:tab w:val="left" w:pos="450"/>
          <w:tab w:val="left" w:pos="900"/>
          <w:tab w:val="left" w:pos="1170"/>
          <w:tab w:val="left" w:pos="1260"/>
          <w:tab w:val="left" w:pos="1530"/>
          <w:tab w:val="left" w:pos="1710"/>
          <w:tab w:val="left" w:pos="2520"/>
          <w:tab w:val="left" w:pos="2790"/>
          <w:tab w:val="left" w:pos="3150"/>
          <w:tab w:val="left" w:pos="3690"/>
        </w:tabs>
        <w:spacing w:before="120" w:after="120" w:line="240" w:lineRule="auto"/>
        <w:ind w:left="1162" w:hanging="714"/>
        <w:jc w:val="both"/>
        <w:rPr>
          <w:rFonts w:ascii="Tahoma" w:hAnsi="Tahoma" w:cs="Tahoma"/>
        </w:rPr>
      </w:pPr>
      <w:r w:rsidRPr="0053629E">
        <w:rPr>
          <w:rFonts w:ascii="Tahoma" w:hAnsi="Tahoma" w:cs="Tahoma"/>
        </w:rPr>
        <w:t>B.1.</w:t>
      </w:r>
      <w:r w:rsidRPr="0053629E">
        <w:rPr>
          <w:rFonts w:ascii="Tahoma" w:hAnsi="Tahoma" w:cs="Tahoma"/>
        </w:rPr>
        <w:tab/>
      </w:r>
      <w:proofErr w:type="spellStart"/>
      <w:r w:rsidRPr="0053629E">
        <w:rPr>
          <w:rFonts w:ascii="Tahoma" w:hAnsi="Tahoma" w:cs="Tahoma"/>
        </w:rPr>
        <w:t>Neraca</w:t>
      </w:r>
      <w:proofErr w:type="spellEnd"/>
      <w:r w:rsidRPr="0053629E">
        <w:rPr>
          <w:rFonts w:ascii="Tahoma" w:hAnsi="Tahoma" w:cs="Tahoma"/>
        </w:rPr>
        <w:t xml:space="preserve"> Perusahaan </w:t>
      </w:r>
      <w:proofErr w:type="spellStart"/>
      <w:r w:rsidRPr="0053629E">
        <w:rPr>
          <w:rFonts w:ascii="Tahoma" w:hAnsi="Tahoma" w:cs="Tahoma"/>
        </w:rPr>
        <w:t>Terakhir</w:t>
      </w:r>
      <w:proofErr w:type="spellEnd"/>
      <w:r w:rsidRPr="0053629E">
        <w:rPr>
          <w:rFonts w:ascii="Tahoma" w:hAnsi="Tahoma" w:cs="Tahoma"/>
        </w:rPr>
        <w:t xml:space="preserve"> per </w:t>
      </w:r>
      <w:proofErr w:type="spellStart"/>
      <w:r w:rsidRPr="0053629E">
        <w:rPr>
          <w:rFonts w:ascii="Tahoma" w:hAnsi="Tahoma" w:cs="Tahoma"/>
        </w:rPr>
        <w:t>Tanggal</w:t>
      </w:r>
      <w:proofErr w:type="spellEnd"/>
      <w:r w:rsidRPr="0053629E">
        <w:rPr>
          <w:rFonts w:ascii="Tahoma" w:hAnsi="Tahoma" w:cs="Tahoma"/>
        </w:rPr>
        <w:t xml:space="preserve"> 31 </w:t>
      </w:r>
      <w:proofErr w:type="spellStart"/>
      <w:r w:rsidRPr="0053629E">
        <w:rPr>
          <w:rFonts w:ascii="Tahoma" w:hAnsi="Tahoma" w:cs="Tahoma"/>
        </w:rPr>
        <w:t>Bulan</w:t>
      </w:r>
      <w:proofErr w:type="spellEnd"/>
      <w:r w:rsidRPr="0053629E">
        <w:rPr>
          <w:rFonts w:ascii="Tahoma" w:hAnsi="Tahoma" w:cs="Tahoma"/>
        </w:rPr>
        <w:t xml:space="preserve"> </w:t>
      </w:r>
      <w:proofErr w:type="spellStart"/>
      <w:r w:rsidRPr="0053629E">
        <w:rPr>
          <w:rFonts w:ascii="Tahoma" w:hAnsi="Tahoma" w:cs="Tahoma"/>
        </w:rPr>
        <w:t>Desember</w:t>
      </w:r>
      <w:proofErr w:type="spellEnd"/>
      <w:r w:rsidRPr="0053629E">
        <w:rPr>
          <w:rFonts w:ascii="Tahoma" w:hAnsi="Tahoma" w:cs="Tahoma"/>
        </w:rPr>
        <w:t xml:space="preserve"> </w:t>
      </w:r>
      <w:proofErr w:type="spellStart"/>
      <w:r w:rsidRPr="0053629E">
        <w:rPr>
          <w:rFonts w:ascii="Tahoma" w:hAnsi="Tahoma" w:cs="Tahoma"/>
        </w:rPr>
        <w:t>Tahun</w:t>
      </w:r>
      <w:proofErr w:type="spellEnd"/>
      <w:r w:rsidRPr="0053629E">
        <w:rPr>
          <w:rFonts w:ascii="Tahoma" w:hAnsi="Tahoma" w:cs="Tahoma"/>
        </w:rPr>
        <w:t xml:space="preserve"> 201</w:t>
      </w:r>
      <w:r w:rsidR="00FB014D">
        <w:rPr>
          <w:rFonts w:ascii="Tahoma" w:hAnsi="Tahoma" w:cs="Tahoma"/>
        </w:rPr>
        <w:t>7</w:t>
      </w:r>
    </w:p>
    <w:tbl>
      <w:tblPr>
        <w:tblW w:w="0" w:type="auto"/>
        <w:tblInd w:w="-85" w:type="dxa"/>
        <w:tblLayout w:type="fixed"/>
        <w:tblCellMar>
          <w:left w:w="113" w:type="dxa"/>
        </w:tblCellMar>
        <w:tblLook w:val="0000" w:firstRow="0" w:lastRow="0" w:firstColumn="0" w:lastColumn="0" w:noHBand="0" w:noVBand="0"/>
      </w:tblPr>
      <w:tblGrid>
        <w:gridCol w:w="468"/>
        <w:gridCol w:w="2682"/>
        <w:gridCol w:w="1170"/>
        <w:gridCol w:w="1008"/>
        <w:gridCol w:w="2341"/>
        <w:gridCol w:w="1790"/>
      </w:tblGrid>
      <w:tr w:rsidR="00331768" w:rsidRPr="0053629E">
        <w:tc>
          <w:tcPr>
            <w:tcW w:w="4320" w:type="dxa"/>
            <w:gridSpan w:val="3"/>
            <w:tcBorders>
              <w:top w:val="single" w:sz="4" w:space="0" w:color="000001"/>
              <w:left w:val="single" w:sz="4" w:space="0" w:color="000001"/>
              <w:bottom w:val="single" w:sz="4" w:space="0" w:color="000001"/>
            </w:tcBorders>
            <w:shd w:val="clear" w:color="auto" w:fill="BFBFBF"/>
          </w:tcPr>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center"/>
              <w:rPr>
                <w:rFonts w:ascii="Tahoma" w:hAnsi="Tahoma" w:cs="Tahoma"/>
              </w:rPr>
            </w:pPr>
            <w:r w:rsidRPr="0053629E">
              <w:rPr>
                <w:rFonts w:ascii="Tahoma" w:hAnsi="Tahoma" w:cs="Tahoma"/>
              </w:rPr>
              <w:t>AKTIVA</w:t>
            </w:r>
          </w:p>
        </w:tc>
        <w:tc>
          <w:tcPr>
            <w:tcW w:w="5139" w:type="dxa"/>
            <w:gridSpan w:val="3"/>
            <w:tcBorders>
              <w:top w:val="single" w:sz="4" w:space="0" w:color="000001"/>
              <w:left w:val="single" w:sz="4" w:space="0" w:color="000001"/>
              <w:bottom w:val="single" w:sz="4" w:space="0" w:color="000001"/>
              <w:right w:val="single" w:sz="4" w:space="0" w:color="000001"/>
            </w:tcBorders>
            <w:shd w:val="clear" w:color="auto" w:fill="BFBFBF"/>
          </w:tcPr>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center"/>
              <w:rPr>
                <w:rFonts w:ascii="Tahoma" w:hAnsi="Tahoma" w:cs="Tahoma"/>
              </w:rPr>
            </w:pPr>
            <w:r w:rsidRPr="0053629E">
              <w:rPr>
                <w:rFonts w:ascii="Tahoma" w:hAnsi="Tahoma" w:cs="Tahoma"/>
              </w:rPr>
              <w:t>PASIVA</w:t>
            </w:r>
          </w:p>
        </w:tc>
      </w:tr>
      <w:tr w:rsidR="00331768" w:rsidRPr="0053629E">
        <w:tc>
          <w:tcPr>
            <w:tcW w:w="468"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r w:rsidRPr="0053629E">
              <w:rPr>
                <w:rFonts w:ascii="Tahoma" w:hAnsi="Tahoma" w:cs="Tahoma"/>
              </w:rPr>
              <w:t>I.</w:t>
            </w: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r w:rsidRPr="0053629E">
              <w:rPr>
                <w:rFonts w:ascii="Tahoma" w:hAnsi="Tahoma" w:cs="Tahoma"/>
              </w:rPr>
              <w:t>II.</w:t>
            </w: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r w:rsidRPr="0053629E">
              <w:rPr>
                <w:rFonts w:ascii="Tahoma" w:hAnsi="Tahoma" w:cs="Tahoma"/>
              </w:rPr>
              <w:t>III.</w:t>
            </w:r>
          </w:p>
        </w:tc>
        <w:tc>
          <w:tcPr>
            <w:tcW w:w="2682"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sv-SE"/>
              </w:rPr>
              <w:t>Aktiva Lancar – Khas</w:t>
            </w:r>
          </w:p>
          <w:p w:rsidR="00331768" w:rsidRPr="0053629E" w:rsidRDefault="00331768" w:rsidP="00DF3D10">
            <w:pPr>
              <w:tabs>
                <w:tab w:val="left" w:pos="234"/>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sv-SE"/>
              </w:rPr>
              <w:t>-</w:t>
            </w:r>
            <w:r w:rsidRPr="0053629E">
              <w:rPr>
                <w:rFonts w:ascii="Tahoma" w:hAnsi="Tahoma" w:cs="Tahoma"/>
                <w:lang w:val="sv-SE"/>
              </w:rPr>
              <w:tab/>
              <w:t>Bank</w:t>
            </w:r>
          </w:p>
          <w:p w:rsidR="00331768" w:rsidRPr="0053629E" w:rsidRDefault="00331768" w:rsidP="00DF3D10">
            <w:pPr>
              <w:tabs>
                <w:tab w:val="left" w:pos="234"/>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sv-SE"/>
              </w:rPr>
              <w:t>-</w:t>
            </w:r>
            <w:r w:rsidRPr="0053629E">
              <w:rPr>
                <w:rFonts w:ascii="Tahoma" w:hAnsi="Tahoma" w:cs="Tahoma"/>
                <w:lang w:val="sv-SE"/>
              </w:rPr>
              <w:tab/>
              <w:t>Piutang</w:t>
            </w:r>
          </w:p>
          <w:p w:rsidR="00331768" w:rsidRPr="0053629E" w:rsidRDefault="00331768" w:rsidP="00DF3D10">
            <w:pPr>
              <w:tabs>
                <w:tab w:val="left" w:pos="234"/>
                <w:tab w:val="left" w:pos="900"/>
                <w:tab w:val="left" w:pos="1080"/>
                <w:tab w:val="left" w:pos="1530"/>
                <w:tab w:val="left" w:pos="1890"/>
                <w:tab w:val="left" w:pos="2880"/>
                <w:tab w:val="left" w:pos="3150"/>
                <w:tab w:val="left" w:pos="3690"/>
              </w:tabs>
              <w:spacing w:after="0" w:line="240" w:lineRule="auto"/>
              <w:jc w:val="both"/>
              <w:rPr>
                <w:rFonts w:ascii="Tahoma" w:hAnsi="Tahoma" w:cs="Tahoma"/>
                <w:lang w:val="fi-FI"/>
              </w:rPr>
            </w:pPr>
            <w:r w:rsidRPr="0053629E">
              <w:rPr>
                <w:rFonts w:ascii="Tahoma" w:hAnsi="Tahoma" w:cs="Tahoma"/>
                <w:lang w:val="sv-SE"/>
              </w:rPr>
              <w:t>-</w:t>
            </w:r>
            <w:r w:rsidRPr="0053629E">
              <w:rPr>
                <w:rFonts w:ascii="Tahoma" w:hAnsi="Tahoma" w:cs="Tahoma"/>
                <w:lang w:val="sv-SE"/>
              </w:rPr>
              <w:tab/>
              <w:t>Persediaan Barang</w:t>
            </w:r>
          </w:p>
          <w:p w:rsidR="00331768" w:rsidRPr="0053629E" w:rsidRDefault="00331768" w:rsidP="00DF3D10">
            <w:pPr>
              <w:tabs>
                <w:tab w:val="left" w:pos="234"/>
                <w:tab w:val="left" w:pos="900"/>
                <w:tab w:val="left" w:pos="1080"/>
                <w:tab w:val="left" w:pos="1530"/>
                <w:tab w:val="left" w:pos="1890"/>
                <w:tab w:val="left" w:pos="2880"/>
                <w:tab w:val="left" w:pos="3150"/>
                <w:tab w:val="left" w:pos="3690"/>
              </w:tabs>
              <w:spacing w:after="0" w:line="240" w:lineRule="auto"/>
              <w:ind w:left="234" w:hanging="234"/>
              <w:jc w:val="both"/>
              <w:rPr>
                <w:rFonts w:ascii="Tahoma" w:hAnsi="Tahoma" w:cs="Tahoma"/>
                <w:lang w:val="fi-FI"/>
              </w:rPr>
            </w:pPr>
            <w:r w:rsidRPr="0053629E">
              <w:rPr>
                <w:rFonts w:ascii="Tahoma" w:hAnsi="Tahoma" w:cs="Tahoma"/>
                <w:lang w:val="fi-FI"/>
              </w:rPr>
              <w:t>-</w:t>
            </w:r>
            <w:r w:rsidRPr="0053629E">
              <w:rPr>
                <w:rFonts w:ascii="Tahoma" w:hAnsi="Tahoma" w:cs="Tahoma"/>
                <w:lang w:val="fi-FI"/>
              </w:rPr>
              <w:tab/>
              <w:t>Pekerjaan Dalam Proses Jumlah (a)</w:t>
            </w:r>
          </w:p>
          <w:p w:rsidR="00331768" w:rsidRPr="0053629E" w:rsidRDefault="00331768" w:rsidP="00DF3D10">
            <w:pPr>
              <w:tabs>
                <w:tab w:val="left" w:pos="234"/>
                <w:tab w:val="left" w:pos="900"/>
                <w:tab w:val="left" w:pos="1080"/>
                <w:tab w:val="left" w:pos="1530"/>
                <w:tab w:val="left" w:pos="1890"/>
                <w:tab w:val="left" w:pos="2880"/>
                <w:tab w:val="left" w:pos="3150"/>
                <w:tab w:val="left" w:pos="3690"/>
              </w:tabs>
              <w:spacing w:after="0" w:line="240" w:lineRule="auto"/>
              <w:ind w:left="234" w:hanging="234"/>
              <w:jc w:val="both"/>
              <w:rPr>
                <w:rFonts w:ascii="Tahoma" w:hAnsi="Tahoma" w:cs="Tahoma"/>
                <w:lang w:val="fi-FI"/>
              </w:rPr>
            </w:pPr>
          </w:p>
          <w:p w:rsidR="00331768" w:rsidRPr="0053629E" w:rsidRDefault="00331768" w:rsidP="00DF3D10">
            <w:pPr>
              <w:tabs>
                <w:tab w:val="left" w:pos="234"/>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fi-FI"/>
              </w:rPr>
              <w:t>Aktiva Tetap</w:t>
            </w:r>
          </w:p>
          <w:p w:rsidR="00331768" w:rsidRPr="0053629E" w:rsidRDefault="00331768" w:rsidP="00DF3D10">
            <w:pPr>
              <w:tabs>
                <w:tab w:val="left" w:pos="234"/>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sv-SE"/>
              </w:rPr>
              <w:t>-</w:t>
            </w:r>
            <w:r w:rsidRPr="0053629E">
              <w:rPr>
                <w:rFonts w:ascii="Tahoma" w:hAnsi="Tahoma" w:cs="Tahoma"/>
                <w:lang w:val="sv-SE"/>
              </w:rPr>
              <w:tab/>
              <w:t>Peralatan &amp; mesin</w:t>
            </w:r>
          </w:p>
          <w:p w:rsidR="00331768" w:rsidRPr="0053629E" w:rsidRDefault="00331768" w:rsidP="00DF3D10">
            <w:pPr>
              <w:tabs>
                <w:tab w:val="left" w:pos="234"/>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sv-SE"/>
              </w:rPr>
              <w:t>-</w:t>
            </w:r>
            <w:r w:rsidRPr="0053629E">
              <w:rPr>
                <w:rFonts w:ascii="Tahoma" w:hAnsi="Tahoma" w:cs="Tahoma"/>
                <w:lang w:val="sv-SE"/>
              </w:rPr>
              <w:tab/>
              <w:t>Inventaris</w:t>
            </w:r>
          </w:p>
          <w:p w:rsidR="00331768" w:rsidRPr="0053629E" w:rsidRDefault="00331768" w:rsidP="00DF3D10">
            <w:pPr>
              <w:tabs>
                <w:tab w:val="left" w:pos="234"/>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sv-SE"/>
              </w:rPr>
              <w:t>-</w:t>
            </w:r>
            <w:r w:rsidRPr="0053629E">
              <w:rPr>
                <w:rFonts w:ascii="Tahoma" w:hAnsi="Tahoma" w:cs="Tahoma"/>
                <w:lang w:val="sv-SE"/>
              </w:rPr>
              <w:tab/>
              <w:t>Gedung-gedung</w:t>
            </w:r>
          </w:p>
          <w:p w:rsidR="00331768" w:rsidRPr="0053629E" w:rsidRDefault="00331768" w:rsidP="00DF3D10">
            <w:pPr>
              <w:tabs>
                <w:tab w:val="left" w:pos="234"/>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sv-SE"/>
              </w:rPr>
              <w:t>Jumlah (b)</w:t>
            </w:r>
          </w:p>
          <w:p w:rsidR="00331768" w:rsidRPr="0053629E" w:rsidRDefault="00331768" w:rsidP="00DF3D10">
            <w:pPr>
              <w:tabs>
                <w:tab w:val="left" w:pos="234"/>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p>
          <w:p w:rsidR="00331768" w:rsidRPr="0053629E" w:rsidRDefault="00331768" w:rsidP="00DF3D10">
            <w:pPr>
              <w:tabs>
                <w:tab w:val="left" w:pos="234"/>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roofErr w:type="spellStart"/>
            <w:r w:rsidRPr="0053629E">
              <w:rPr>
                <w:rFonts w:ascii="Tahoma" w:hAnsi="Tahoma" w:cs="Tahoma"/>
              </w:rPr>
              <w:t>Aktiva</w:t>
            </w:r>
            <w:proofErr w:type="spellEnd"/>
            <w:r w:rsidRPr="0053629E">
              <w:rPr>
                <w:rFonts w:ascii="Tahoma" w:hAnsi="Tahoma" w:cs="Tahoma"/>
              </w:rPr>
              <w:t xml:space="preserve"> Lain (c)</w:t>
            </w:r>
          </w:p>
          <w:p w:rsidR="00331768" w:rsidRPr="0053629E" w:rsidRDefault="00331768" w:rsidP="00DF3D10">
            <w:pPr>
              <w:tabs>
                <w:tab w:val="left" w:pos="234"/>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tc>
        <w:tc>
          <w:tcPr>
            <w:tcW w:w="1170"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90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1008"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r w:rsidRPr="0053629E">
              <w:rPr>
                <w:rFonts w:ascii="Tahoma" w:hAnsi="Tahoma" w:cs="Tahoma"/>
              </w:rPr>
              <w:t>IV.</w:t>
            </w: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r w:rsidRPr="0053629E">
              <w:rPr>
                <w:rFonts w:ascii="Tahoma" w:hAnsi="Tahoma" w:cs="Tahoma"/>
              </w:rPr>
              <w:t>V.</w:t>
            </w: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r w:rsidRPr="0053629E">
              <w:rPr>
                <w:rFonts w:ascii="Tahoma" w:hAnsi="Tahoma" w:cs="Tahoma"/>
              </w:rPr>
              <w:t>VI.</w:t>
            </w:r>
          </w:p>
        </w:tc>
        <w:tc>
          <w:tcPr>
            <w:tcW w:w="2341"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sv-SE"/>
              </w:rPr>
              <w:t>Utang Jangka Pendek</w:t>
            </w:r>
          </w:p>
          <w:p w:rsidR="00331768" w:rsidRPr="0053629E" w:rsidRDefault="00331768" w:rsidP="00DF3D10">
            <w:pPr>
              <w:tabs>
                <w:tab w:val="left" w:pos="209"/>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sv-SE"/>
              </w:rPr>
              <w:t>-</w:t>
            </w:r>
            <w:r w:rsidRPr="0053629E">
              <w:rPr>
                <w:rFonts w:ascii="Tahoma" w:hAnsi="Tahoma" w:cs="Tahoma"/>
                <w:lang w:val="sv-SE"/>
              </w:rPr>
              <w:tab/>
              <w:t>Utang dagang</w:t>
            </w:r>
          </w:p>
          <w:p w:rsidR="00331768" w:rsidRPr="0053629E" w:rsidRDefault="00331768" w:rsidP="00DF3D10">
            <w:pPr>
              <w:tabs>
                <w:tab w:val="left" w:pos="209"/>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sv-SE"/>
              </w:rPr>
              <w:t>-</w:t>
            </w:r>
            <w:r w:rsidRPr="0053629E">
              <w:rPr>
                <w:rFonts w:ascii="Tahoma" w:hAnsi="Tahoma" w:cs="Tahoma"/>
                <w:lang w:val="sv-SE"/>
              </w:rPr>
              <w:tab/>
              <w:t>Utang pajak</w:t>
            </w:r>
          </w:p>
          <w:p w:rsidR="00331768" w:rsidRPr="0053629E" w:rsidRDefault="00331768" w:rsidP="00DF3D10">
            <w:pPr>
              <w:tabs>
                <w:tab w:val="left" w:pos="209"/>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sv-SE"/>
              </w:rPr>
              <w:t>-</w:t>
            </w:r>
            <w:r w:rsidRPr="0053629E">
              <w:rPr>
                <w:rFonts w:ascii="Tahoma" w:hAnsi="Tahoma" w:cs="Tahoma"/>
                <w:lang w:val="sv-SE"/>
              </w:rPr>
              <w:tab/>
              <w:t>Utang lainnya</w:t>
            </w:r>
          </w:p>
          <w:p w:rsidR="00331768" w:rsidRPr="0053629E" w:rsidRDefault="00331768" w:rsidP="00DF3D10">
            <w:pPr>
              <w:tabs>
                <w:tab w:val="left" w:pos="209"/>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sv-SE"/>
              </w:rPr>
              <w:t>Jumlah (d)</w:t>
            </w:r>
          </w:p>
          <w:p w:rsidR="00331768" w:rsidRPr="0053629E" w:rsidRDefault="00331768" w:rsidP="00DF3D10">
            <w:pPr>
              <w:tabs>
                <w:tab w:val="left" w:pos="209"/>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p>
          <w:p w:rsidR="00331768" w:rsidRPr="0053629E" w:rsidRDefault="00331768" w:rsidP="00DF3D10">
            <w:pPr>
              <w:tabs>
                <w:tab w:val="left" w:pos="209"/>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sv-SE"/>
              </w:rPr>
              <w:t>Utang jangka panjang (e)</w:t>
            </w:r>
          </w:p>
          <w:p w:rsidR="00331768" w:rsidRPr="0053629E" w:rsidRDefault="00331768" w:rsidP="00DF3D10">
            <w:pPr>
              <w:tabs>
                <w:tab w:val="left" w:pos="209"/>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p>
          <w:p w:rsidR="00331768" w:rsidRPr="0053629E" w:rsidRDefault="00331768" w:rsidP="00DF3D10">
            <w:pPr>
              <w:tabs>
                <w:tab w:val="left" w:pos="209"/>
                <w:tab w:val="left" w:pos="900"/>
                <w:tab w:val="left" w:pos="1080"/>
                <w:tab w:val="left" w:pos="1530"/>
                <w:tab w:val="left" w:pos="1890"/>
                <w:tab w:val="left" w:pos="2880"/>
                <w:tab w:val="left" w:pos="3150"/>
                <w:tab w:val="left" w:pos="3690"/>
              </w:tabs>
              <w:spacing w:after="0" w:line="240" w:lineRule="auto"/>
              <w:jc w:val="both"/>
              <w:rPr>
                <w:rFonts w:ascii="Tahoma" w:hAnsi="Tahoma" w:cs="Tahoma"/>
                <w:lang w:val="it-IT"/>
              </w:rPr>
            </w:pPr>
            <w:r w:rsidRPr="0053629E">
              <w:rPr>
                <w:rFonts w:ascii="Tahoma" w:hAnsi="Tahoma" w:cs="Tahoma"/>
                <w:lang w:val="it-IT"/>
              </w:rPr>
              <w:t>Kekayaan bersih</w:t>
            </w:r>
          </w:p>
          <w:p w:rsidR="00331768" w:rsidRPr="0053629E" w:rsidRDefault="00331768" w:rsidP="00DF3D10">
            <w:pPr>
              <w:tabs>
                <w:tab w:val="left" w:pos="209"/>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r w:rsidRPr="0053629E">
              <w:rPr>
                <w:rFonts w:ascii="Tahoma" w:hAnsi="Tahoma" w:cs="Tahoma"/>
                <w:lang w:val="it-IT"/>
              </w:rPr>
              <w:t>(a+b+c) – (d+e)</w:t>
            </w:r>
          </w:p>
        </w:tc>
        <w:tc>
          <w:tcPr>
            <w:tcW w:w="1790" w:type="dxa"/>
            <w:tcBorders>
              <w:top w:val="single" w:sz="4" w:space="0" w:color="000001"/>
              <w:left w:val="single" w:sz="4" w:space="0" w:color="000001"/>
              <w:bottom w:val="single" w:sz="4" w:space="0" w:color="000001"/>
              <w:right w:val="single" w:sz="4" w:space="0" w:color="000001"/>
            </w:tcBorders>
            <w:shd w:val="clear" w:color="auto" w:fill="auto"/>
          </w:tcPr>
          <w:p w:rsidR="00331768" w:rsidRPr="0053629E" w:rsidRDefault="00331768" w:rsidP="00DF3D10">
            <w:pPr>
              <w:tabs>
                <w:tab w:val="left" w:pos="900"/>
                <w:tab w:val="left" w:pos="1080"/>
                <w:tab w:val="left" w:pos="1530"/>
                <w:tab w:val="left" w:pos="1890"/>
                <w:tab w:val="left" w:pos="2880"/>
                <w:tab w:val="left" w:pos="3150"/>
                <w:tab w:val="left" w:pos="3690"/>
              </w:tabs>
              <w:snapToGrid w:val="0"/>
              <w:spacing w:after="0" w:line="240" w:lineRule="auto"/>
              <w:jc w:val="both"/>
              <w:rPr>
                <w:rFonts w:ascii="Tahoma" w:hAnsi="Tahoma" w:cs="Tahoma"/>
                <w:lang w:val="it-IT"/>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lang w:val="it-IT"/>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lang w:val="it-IT"/>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lang w:val="it-IT"/>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lang w:val="it-IT"/>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lang w:val="it-IT"/>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lang w:val="it-IT"/>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lang w:val="it-IT"/>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lang w:val="it-IT"/>
              </w:rPr>
            </w:pPr>
          </w:p>
        </w:tc>
      </w:tr>
      <w:tr w:rsidR="00331768" w:rsidRPr="0053629E">
        <w:tc>
          <w:tcPr>
            <w:tcW w:w="3150" w:type="dxa"/>
            <w:gridSpan w:val="2"/>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roofErr w:type="spellStart"/>
            <w:r w:rsidRPr="0053629E">
              <w:rPr>
                <w:rFonts w:ascii="Tahoma" w:hAnsi="Tahoma" w:cs="Tahoma"/>
              </w:rPr>
              <w:t>Jumlah</w:t>
            </w:r>
            <w:proofErr w:type="spellEnd"/>
          </w:p>
        </w:tc>
        <w:tc>
          <w:tcPr>
            <w:tcW w:w="1170"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90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3349" w:type="dxa"/>
            <w:gridSpan w:val="2"/>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roofErr w:type="spellStart"/>
            <w:r w:rsidRPr="0053629E">
              <w:rPr>
                <w:rFonts w:ascii="Tahoma" w:hAnsi="Tahoma" w:cs="Tahoma"/>
              </w:rPr>
              <w:t>Jumlah</w:t>
            </w:r>
            <w:proofErr w:type="spellEnd"/>
          </w:p>
        </w:tc>
        <w:tc>
          <w:tcPr>
            <w:tcW w:w="1790" w:type="dxa"/>
            <w:tcBorders>
              <w:top w:val="single" w:sz="4" w:space="0" w:color="000001"/>
              <w:left w:val="single" w:sz="4" w:space="0" w:color="000001"/>
              <w:bottom w:val="single" w:sz="4" w:space="0" w:color="000001"/>
              <w:right w:val="single" w:sz="4" w:space="0" w:color="000001"/>
            </w:tcBorders>
            <w:shd w:val="clear" w:color="auto" w:fill="auto"/>
          </w:tcPr>
          <w:p w:rsidR="00331768" w:rsidRPr="0053629E" w:rsidRDefault="00331768" w:rsidP="00DF3D10">
            <w:pPr>
              <w:tabs>
                <w:tab w:val="left" w:pos="90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r>
    </w:tbl>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450"/>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r w:rsidRPr="0053629E">
        <w:rPr>
          <w:rFonts w:ascii="Tahoma" w:hAnsi="Tahoma" w:cs="Tahoma"/>
        </w:rPr>
        <w:tab/>
        <w:t>*)</w:t>
      </w:r>
    </w:p>
    <w:p w:rsidR="00331768" w:rsidRPr="0053629E" w:rsidRDefault="00331768" w:rsidP="00DF3D10">
      <w:pPr>
        <w:tabs>
          <w:tab w:val="left" w:pos="450"/>
          <w:tab w:val="left" w:pos="900"/>
          <w:tab w:val="left" w:pos="1080"/>
          <w:tab w:val="left" w:pos="1530"/>
          <w:tab w:val="left" w:pos="1890"/>
          <w:tab w:val="left" w:pos="2880"/>
          <w:tab w:val="left" w:pos="3150"/>
          <w:tab w:val="left" w:pos="3690"/>
          <w:tab w:val="left" w:pos="5850"/>
          <w:tab w:val="left" w:pos="6120"/>
          <w:tab w:val="left" w:pos="6660"/>
          <w:tab w:val="left" w:pos="6930"/>
          <w:tab w:val="left" w:pos="7200"/>
        </w:tabs>
        <w:spacing w:after="0" w:line="240" w:lineRule="auto"/>
        <w:jc w:val="both"/>
        <w:rPr>
          <w:rFonts w:ascii="Tahoma" w:hAnsi="Tahoma" w:cs="Tahoma"/>
        </w:rPr>
      </w:pPr>
      <w:r w:rsidRPr="0053629E">
        <w:rPr>
          <w:rFonts w:ascii="Tahoma" w:hAnsi="Tahoma" w:cs="Tahoma"/>
        </w:rPr>
        <w:tab/>
      </w:r>
      <w:proofErr w:type="spellStart"/>
      <w:r w:rsidRPr="0053629E">
        <w:rPr>
          <w:rFonts w:ascii="Tahoma" w:hAnsi="Tahoma" w:cs="Tahoma"/>
        </w:rPr>
        <w:t>Piutang</w:t>
      </w:r>
      <w:proofErr w:type="spellEnd"/>
      <w:r w:rsidRPr="0053629E">
        <w:rPr>
          <w:rFonts w:ascii="Tahoma" w:hAnsi="Tahoma" w:cs="Tahoma"/>
        </w:rPr>
        <w:t xml:space="preserve"> </w:t>
      </w:r>
      <w:proofErr w:type="spellStart"/>
      <w:r w:rsidRPr="0053629E">
        <w:rPr>
          <w:rFonts w:ascii="Tahoma" w:hAnsi="Tahoma" w:cs="Tahoma"/>
        </w:rPr>
        <w:t>jangka</w:t>
      </w:r>
      <w:proofErr w:type="spellEnd"/>
      <w:r w:rsidRPr="0053629E">
        <w:rPr>
          <w:rFonts w:ascii="Tahoma" w:hAnsi="Tahoma" w:cs="Tahoma"/>
        </w:rPr>
        <w:t xml:space="preserve"> </w:t>
      </w:r>
      <w:proofErr w:type="spellStart"/>
      <w:r w:rsidRPr="0053629E">
        <w:rPr>
          <w:rFonts w:ascii="Tahoma" w:hAnsi="Tahoma" w:cs="Tahoma"/>
        </w:rPr>
        <w:t>pendek</w:t>
      </w:r>
      <w:proofErr w:type="spellEnd"/>
      <w:r w:rsidRPr="0053629E">
        <w:rPr>
          <w:rFonts w:ascii="Tahoma" w:hAnsi="Tahoma" w:cs="Tahoma"/>
        </w:rPr>
        <w:t xml:space="preserve"> (</w:t>
      </w:r>
      <w:proofErr w:type="spellStart"/>
      <w:r w:rsidRPr="0053629E">
        <w:rPr>
          <w:rFonts w:ascii="Tahoma" w:hAnsi="Tahoma" w:cs="Tahoma"/>
        </w:rPr>
        <w:t>sampai</w:t>
      </w:r>
      <w:proofErr w:type="spellEnd"/>
      <w:r w:rsidRPr="0053629E">
        <w:rPr>
          <w:rFonts w:ascii="Tahoma" w:hAnsi="Tahoma" w:cs="Tahoma"/>
        </w:rPr>
        <w:t xml:space="preserve"> </w:t>
      </w:r>
      <w:proofErr w:type="spellStart"/>
      <w:r w:rsidRPr="0053629E">
        <w:rPr>
          <w:rFonts w:ascii="Tahoma" w:hAnsi="Tahoma" w:cs="Tahoma"/>
        </w:rPr>
        <w:t>dengan</w:t>
      </w:r>
      <w:proofErr w:type="spellEnd"/>
      <w:r w:rsidRPr="0053629E">
        <w:rPr>
          <w:rFonts w:ascii="Tahoma" w:hAnsi="Tahoma" w:cs="Tahoma"/>
        </w:rPr>
        <w:t xml:space="preserve"> </w:t>
      </w:r>
      <w:proofErr w:type="spellStart"/>
      <w:r w:rsidRPr="0053629E">
        <w:rPr>
          <w:rFonts w:ascii="Tahoma" w:hAnsi="Tahoma" w:cs="Tahoma"/>
        </w:rPr>
        <w:t>enam</w:t>
      </w:r>
      <w:proofErr w:type="spellEnd"/>
      <w:r w:rsidRPr="0053629E">
        <w:rPr>
          <w:rFonts w:ascii="Tahoma" w:hAnsi="Tahoma" w:cs="Tahoma"/>
        </w:rPr>
        <w:t xml:space="preserve"> </w:t>
      </w:r>
      <w:proofErr w:type="spellStart"/>
      <w:r w:rsidRPr="0053629E">
        <w:rPr>
          <w:rFonts w:ascii="Tahoma" w:hAnsi="Tahoma" w:cs="Tahoma"/>
        </w:rPr>
        <w:t>bulan</w:t>
      </w:r>
      <w:proofErr w:type="spellEnd"/>
      <w:r w:rsidRPr="0053629E">
        <w:rPr>
          <w:rFonts w:ascii="Tahoma" w:hAnsi="Tahoma" w:cs="Tahoma"/>
        </w:rPr>
        <w:t>)</w:t>
      </w:r>
      <w:r w:rsidRPr="0053629E">
        <w:rPr>
          <w:rFonts w:ascii="Tahoma" w:hAnsi="Tahoma" w:cs="Tahoma"/>
        </w:rPr>
        <w:tab/>
        <w:t>:</w:t>
      </w:r>
      <w:r w:rsidRPr="0053629E">
        <w:rPr>
          <w:rFonts w:ascii="Tahoma" w:hAnsi="Tahoma" w:cs="Tahoma"/>
        </w:rPr>
        <w:tab/>
      </w:r>
      <w:proofErr w:type="spellStart"/>
      <w:r w:rsidRPr="0053629E">
        <w:rPr>
          <w:rFonts w:ascii="Tahoma" w:hAnsi="Tahoma" w:cs="Tahoma"/>
        </w:rPr>
        <w:t>Rp</w:t>
      </w:r>
      <w:proofErr w:type="spellEnd"/>
      <w:r w:rsidRPr="0053629E">
        <w:rPr>
          <w:rFonts w:ascii="Tahoma" w:hAnsi="Tahoma" w:cs="Tahoma"/>
        </w:rPr>
        <w:t>/USD………………….</w:t>
      </w:r>
    </w:p>
    <w:p w:rsidR="00331768" w:rsidRPr="0053629E" w:rsidRDefault="00331768" w:rsidP="00DF3D10">
      <w:pPr>
        <w:tabs>
          <w:tab w:val="left" w:pos="450"/>
          <w:tab w:val="left" w:pos="900"/>
          <w:tab w:val="left" w:pos="1080"/>
          <w:tab w:val="left" w:pos="1530"/>
          <w:tab w:val="left" w:pos="1890"/>
          <w:tab w:val="left" w:pos="2880"/>
          <w:tab w:val="left" w:pos="3150"/>
          <w:tab w:val="left" w:pos="3690"/>
          <w:tab w:val="left" w:pos="5850"/>
          <w:tab w:val="left" w:pos="6120"/>
          <w:tab w:val="left" w:pos="6660"/>
          <w:tab w:val="left" w:pos="6930"/>
          <w:tab w:val="left" w:pos="7200"/>
        </w:tabs>
        <w:spacing w:after="0" w:line="240" w:lineRule="auto"/>
        <w:jc w:val="both"/>
        <w:rPr>
          <w:rFonts w:ascii="Tahoma" w:eastAsia="Calibri" w:hAnsi="Tahoma" w:cs="Tahoma"/>
        </w:rPr>
      </w:pPr>
      <w:r w:rsidRPr="0053629E">
        <w:rPr>
          <w:rFonts w:ascii="Tahoma" w:hAnsi="Tahoma" w:cs="Tahoma"/>
        </w:rPr>
        <w:tab/>
      </w:r>
      <w:proofErr w:type="spellStart"/>
      <w:r w:rsidRPr="0053629E">
        <w:rPr>
          <w:rFonts w:ascii="Tahoma" w:hAnsi="Tahoma" w:cs="Tahoma"/>
        </w:rPr>
        <w:t>Piutang</w:t>
      </w:r>
      <w:proofErr w:type="spellEnd"/>
      <w:r w:rsidRPr="0053629E">
        <w:rPr>
          <w:rFonts w:ascii="Tahoma" w:hAnsi="Tahoma" w:cs="Tahoma"/>
        </w:rPr>
        <w:t xml:space="preserve"> </w:t>
      </w:r>
      <w:proofErr w:type="spellStart"/>
      <w:r w:rsidRPr="0053629E">
        <w:rPr>
          <w:rFonts w:ascii="Tahoma" w:hAnsi="Tahoma" w:cs="Tahoma"/>
        </w:rPr>
        <w:t>jangka</w:t>
      </w:r>
      <w:proofErr w:type="spellEnd"/>
      <w:r w:rsidRPr="0053629E">
        <w:rPr>
          <w:rFonts w:ascii="Tahoma" w:hAnsi="Tahoma" w:cs="Tahoma"/>
        </w:rPr>
        <w:t xml:space="preserve"> </w:t>
      </w:r>
      <w:proofErr w:type="spellStart"/>
      <w:r w:rsidRPr="0053629E">
        <w:rPr>
          <w:rFonts w:ascii="Tahoma" w:hAnsi="Tahoma" w:cs="Tahoma"/>
        </w:rPr>
        <w:t>panjang</w:t>
      </w:r>
      <w:proofErr w:type="spellEnd"/>
      <w:r w:rsidRPr="0053629E">
        <w:rPr>
          <w:rFonts w:ascii="Tahoma" w:hAnsi="Tahoma" w:cs="Tahoma"/>
        </w:rPr>
        <w:t xml:space="preserve"> (</w:t>
      </w:r>
      <w:proofErr w:type="spellStart"/>
      <w:r w:rsidRPr="0053629E">
        <w:rPr>
          <w:rFonts w:ascii="Tahoma" w:hAnsi="Tahoma" w:cs="Tahoma"/>
        </w:rPr>
        <w:t>lebih</w:t>
      </w:r>
      <w:proofErr w:type="spellEnd"/>
      <w:r w:rsidRPr="0053629E">
        <w:rPr>
          <w:rFonts w:ascii="Tahoma" w:hAnsi="Tahoma" w:cs="Tahoma"/>
        </w:rPr>
        <w:t xml:space="preserve"> </w:t>
      </w:r>
      <w:proofErr w:type="spellStart"/>
      <w:proofErr w:type="gramStart"/>
      <w:r w:rsidRPr="0053629E">
        <w:rPr>
          <w:rFonts w:ascii="Tahoma" w:hAnsi="Tahoma" w:cs="Tahoma"/>
        </w:rPr>
        <w:t>dari</w:t>
      </w:r>
      <w:proofErr w:type="spellEnd"/>
      <w:r w:rsidRPr="0053629E">
        <w:rPr>
          <w:rFonts w:ascii="Tahoma" w:hAnsi="Tahoma" w:cs="Tahoma"/>
        </w:rPr>
        <w:t xml:space="preserve">  </w:t>
      </w:r>
      <w:proofErr w:type="spellStart"/>
      <w:r w:rsidRPr="0053629E">
        <w:rPr>
          <w:rFonts w:ascii="Tahoma" w:hAnsi="Tahoma" w:cs="Tahoma"/>
        </w:rPr>
        <w:t>enam</w:t>
      </w:r>
      <w:proofErr w:type="spellEnd"/>
      <w:proofErr w:type="gramEnd"/>
      <w:r w:rsidRPr="0053629E">
        <w:rPr>
          <w:rFonts w:ascii="Tahoma" w:hAnsi="Tahoma" w:cs="Tahoma"/>
        </w:rPr>
        <w:t xml:space="preserve"> </w:t>
      </w:r>
      <w:proofErr w:type="spellStart"/>
      <w:r w:rsidRPr="0053629E">
        <w:rPr>
          <w:rFonts w:ascii="Tahoma" w:hAnsi="Tahoma" w:cs="Tahoma"/>
        </w:rPr>
        <w:t>bulan</w:t>
      </w:r>
      <w:proofErr w:type="spellEnd"/>
      <w:r w:rsidRPr="0053629E">
        <w:rPr>
          <w:rFonts w:ascii="Tahoma" w:hAnsi="Tahoma" w:cs="Tahoma"/>
        </w:rPr>
        <w:t>)</w:t>
      </w:r>
      <w:r w:rsidRPr="0053629E">
        <w:rPr>
          <w:rFonts w:ascii="Tahoma" w:hAnsi="Tahoma" w:cs="Tahoma"/>
        </w:rPr>
        <w:tab/>
        <w:t>:</w:t>
      </w:r>
      <w:r w:rsidRPr="0053629E">
        <w:rPr>
          <w:rFonts w:ascii="Tahoma" w:hAnsi="Tahoma" w:cs="Tahoma"/>
        </w:rPr>
        <w:tab/>
      </w:r>
      <w:proofErr w:type="spellStart"/>
      <w:r w:rsidRPr="0053629E">
        <w:rPr>
          <w:rFonts w:ascii="Tahoma" w:hAnsi="Tahoma" w:cs="Tahoma"/>
        </w:rPr>
        <w:t>Rp</w:t>
      </w:r>
      <w:proofErr w:type="spellEnd"/>
      <w:r w:rsidRPr="0053629E">
        <w:rPr>
          <w:rFonts w:ascii="Tahoma" w:hAnsi="Tahoma" w:cs="Tahoma"/>
        </w:rPr>
        <w:t>/USD………………….</w:t>
      </w:r>
    </w:p>
    <w:p w:rsidR="00331768" w:rsidRPr="0053629E" w:rsidRDefault="00331768" w:rsidP="00DF3D10">
      <w:pPr>
        <w:tabs>
          <w:tab w:val="left" w:pos="540"/>
          <w:tab w:val="left" w:pos="900"/>
          <w:tab w:val="left" w:pos="1080"/>
          <w:tab w:val="left" w:pos="1530"/>
          <w:tab w:val="left" w:pos="1890"/>
          <w:tab w:val="left" w:pos="2880"/>
          <w:tab w:val="left" w:pos="3150"/>
          <w:tab w:val="left" w:pos="3690"/>
          <w:tab w:val="left" w:pos="4680"/>
          <w:tab w:val="left" w:pos="5850"/>
          <w:tab w:val="left" w:pos="6120"/>
          <w:tab w:val="left" w:pos="6660"/>
          <w:tab w:val="left" w:pos="6930"/>
        </w:tabs>
        <w:spacing w:after="0" w:line="240" w:lineRule="auto"/>
        <w:ind w:left="540" w:hanging="540"/>
        <w:jc w:val="both"/>
        <w:rPr>
          <w:rFonts w:ascii="Tahoma" w:hAnsi="Tahoma" w:cs="Tahoma"/>
        </w:rPr>
      </w:pPr>
      <w:r w:rsidRPr="0053629E">
        <w:rPr>
          <w:rFonts w:ascii="Tahoma" w:eastAsia="Calibri" w:hAnsi="Tahoma" w:cs="Tahoma"/>
        </w:rPr>
        <w:t xml:space="preserve"> </w:t>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t xml:space="preserve">      </w:t>
      </w:r>
      <w:proofErr w:type="spellStart"/>
      <w:r w:rsidRPr="0053629E">
        <w:rPr>
          <w:rFonts w:ascii="Tahoma" w:hAnsi="Tahoma" w:cs="Tahoma"/>
        </w:rPr>
        <w:t>Jumlah</w:t>
      </w:r>
      <w:proofErr w:type="spellEnd"/>
      <w:r w:rsidRPr="0053629E">
        <w:rPr>
          <w:rFonts w:ascii="Tahoma" w:hAnsi="Tahoma" w:cs="Tahoma"/>
        </w:rPr>
        <w:t xml:space="preserve"> </w:t>
      </w:r>
      <w:r w:rsidRPr="0053629E">
        <w:rPr>
          <w:rFonts w:ascii="Tahoma" w:hAnsi="Tahoma" w:cs="Tahoma"/>
        </w:rPr>
        <w:tab/>
        <w:t>:</w:t>
      </w:r>
      <w:r w:rsidRPr="0053629E">
        <w:rPr>
          <w:rFonts w:ascii="Tahoma" w:hAnsi="Tahoma" w:cs="Tahoma"/>
        </w:rPr>
        <w:tab/>
      </w:r>
      <w:proofErr w:type="spellStart"/>
      <w:r w:rsidRPr="0053629E">
        <w:rPr>
          <w:rFonts w:ascii="Tahoma" w:hAnsi="Tahoma" w:cs="Tahoma"/>
        </w:rPr>
        <w:t>Rp</w:t>
      </w:r>
      <w:proofErr w:type="spellEnd"/>
      <w:r w:rsidRPr="0053629E">
        <w:rPr>
          <w:rFonts w:ascii="Tahoma" w:hAnsi="Tahoma" w:cs="Tahoma"/>
        </w:rPr>
        <w:t>/USD………………….</w:t>
      </w:r>
    </w:p>
    <w:p w:rsidR="00331768" w:rsidRPr="004E0229" w:rsidRDefault="00331768" w:rsidP="005F7101">
      <w:pPr>
        <w:tabs>
          <w:tab w:val="left" w:pos="450"/>
          <w:tab w:val="left" w:pos="900"/>
          <w:tab w:val="left" w:pos="1170"/>
          <w:tab w:val="left" w:pos="1260"/>
          <w:tab w:val="left" w:pos="1530"/>
          <w:tab w:val="left" w:pos="1710"/>
          <w:tab w:val="left" w:pos="2520"/>
          <w:tab w:val="left" w:pos="2790"/>
          <w:tab w:val="left" w:pos="3150"/>
          <w:tab w:val="left" w:pos="3690"/>
        </w:tabs>
        <w:spacing w:before="240" w:after="120" w:line="240" w:lineRule="auto"/>
        <w:ind w:left="1162" w:hanging="714"/>
        <w:jc w:val="both"/>
        <w:rPr>
          <w:rFonts w:ascii="Tahoma" w:hAnsi="Tahoma" w:cs="Tahoma"/>
          <w:lang w:val="id-ID"/>
        </w:rPr>
      </w:pPr>
      <w:r w:rsidRPr="0053629E">
        <w:rPr>
          <w:rFonts w:ascii="Tahoma" w:hAnsi="Tahoma" w:cs="Tahoma"/>
        </w:rPr>
        <w:t>B.2.</w:t>
      </w:r>
      <w:r w:rsidRPr="0053629E">
        <w:rPr>
          <w:rFonts w:ascii="Tahoma" w:hAnsi="Tahoma" w:cs="Tahoma"/>
        </w:rPr>
        <w:tab/>
      </w:r>
      <w:proofErr w:type="spellStart"/>
      <w:r w:rsidRPr="0053629E">
        <w:rPr>
          <w:rFonts w:ascii="Tahoma" w:hAnsi="Tahoma" w:cs="Tahoma"/>
        </w:rPr>
        <w:t>Neraca</w:t>
      </w:r>
      <w:proofErr w:type="spellEnd"/>
      <w:r w:rsidRPr="0053629E">
        <w:rPr>
          <w:rFonts w:ascii="Tahoma" w:hAnsi="Tahoma" w:cs="Tahoma"/>
        </w:rPr>
        <w:t xml:space="preserve"> Perusahaan </w:t>
      </w:r>
      <w:proofErr w:type="spellStart"/>
      <w:r w:rsidRPr="0053629E">
        <w:rPr>
          <w:rFonts w:ascii="Tahoma" w:hAnsi="Tahoma" w:cs="Tahoma"/>
        </w:rPr>
        <w:t>Terakhir</w:t>
      </w:r>
      <w:proofErr w:type="spellEnd"/>
      <w:r w:rsidRPr="0053629E">
        <w:rPr>
          <w:rFonts w:ascii="Tahoma" w:hAnsi="Tahoma" w:cs="Tahoma"/>
        </w:rPr>
        <w:t xml:space="preserve"> per </w:t>
      </w:r>
      <w:proofErr w:type="spellStart"/>
      <w:r w:rsidRPr="0053629E">
        <w:rPr>
          <w:rFonts w:ascii="Tahoma" w:hAnsi="Tahoma" w:cs="Tahoma"/>
        </w:rPr>
        <w:t>Tang</w:t>
      </w:r>
      <w:r w:rsidR="00FB014D">
        <w:rPr>
          <w:rFonts w:ascii="Tahoma" w:hAnsi="Tahoma" w:cs="Tahoma"/>
        </w:rPr>
        <w:t>gal</w:t>
      </w:r>
      <w:proofErr w:type="spellEnd"/>
      <w:r w:rsidR="00FB014D">
        <w:rPr>
          <w:rFonts w:ascii="Tahoma" w:hAnsi="Tahoma" w:cs="Tahoma"/>
        </w:rPr>
        <w:t xml:space="preserve"> 31 </w:t>
      </w:r>
      <w:proofErr w:type="spellStart"/>
      <w:r w:rsidR="00FB014D">
        <w:rPr>
          <w:rFonts w:ascii="Tahoma" w:hAnsi="Tahoma" w:cs="Tahoma"/>
        </w:rPr>
        <w:t>Bulan</w:t>
      </w:r>
      <w:proofErr w:type="spellEnd"/>
      <w:r w:rsidR="00FB014D">
        <w:rPr>
          <w:rFonts w:ascii="Tahoma" w:hAnsi="Tahoma" w:cs="Tahoma"/>
        </w:rPr>
        <w:t xml:space="preserve"> </w:t>
      </w:r>
      <w:proofErr w:type="spellStart"/>
      <w:r w:rsidR="00FB014D">
        <w:rPr>
          <w:rFonts w:ascii="Tahoma" w:hAnsi="Tahoma" w:cs="Tahoma"/>
        </w:rPr>
        <w:t>Desember</w:t>
      </w:r>
      <w:proofErr w:type="spellEnd"/>
      <w:r w:rsidR="00FB014D">
        <w:rPr>
          <w:rFonts w:ascii="Tahoma" w:hAnsi="Tahoma" w:cs="Tahoma"/>
        </w:rPr>
        <w:t xml:space="preserve"> </w:t>
      </w:r>
      <w:proofErr w:type="spellStart"/>
      <w:r w:rsidR="00FB014D">
        <w:rPr>
          <w:rFonts w:ascii="Tahoma" w:hAnsi="Tahoma" w:cs="Tahoma"/>
        </w:rPr>
        <w:t>Tahun</w:t>
      </w:r>
      <w:proofErr w:type="spellEnd"/>
      <w:r w:rsidR="00FB014D">
        <w:rPr>
          <w:rFonts w:ascii="Tahoma" w:hAnsi="Tahoma" w:cs="Tahoma"/>
        </w:rPr>
        <w:t xml:space="preserve"> 201</w:t>
      </w:r>
      <w:r w:rsidR="004E0229">
        <w:rPr>
          <w:rFonts w:ascii="Tahoma" w:hAnsi="Tahoma" w:cs="Tahoma"/>
          <w:lang w:val="id-ID"/>
        </w:rPr>
        <w:t>8</w:t>
      </w:r>
    </w:p>
    <w:tbl>
      <w:tblPr>
        <w:tblW w:w="0" w:type="auto"/>
        <w:tblInd w:w="-85" w:type="dxa"/>
        <w:tblLayout w:type="fixed"/>
        <w:tblCellMar>
          <w:left w:w="113" w:type="dxa"/>
        </w:tblCellMar>
        <w:tblLook w:val="0000" w:firstRow="0" w:lastRow="0" w:firstColumn="0" w:lastColumn="0" w:noHBand="0" w:noVBand="0"/>
      </w:tblPr>
      <w:tblGrid>
        <w:gridCol w:w="468"/>
        <w:gridCol w:w="2682"/>
        <w:gridCol w:w="1170"/>
        <w:gridCol w:w="1008"/>
        <w:gridCol w:w="2341"/>
        <w:gridCol w:w="1790"/>
      </w:tblGrid>
      <w:tr w:rsidR="00331768" w:rsidRPr="0053629E">
        <w:tc>
          <w:tcPr>
            <w:tcW w:w="4320" w:type="dxa"/>
            <w:gridSpan w:val="3"/>
            <w:tcBorders>
              <w:top w:val="single" w:sz="4" w:space="0" w:color="000001"/>
              <w:left w:val="single" w:sz="4" w:space="0" w:color="000001"/>
              <w:bottom w:val="single" w:sz="4" w:space="0" w:color="000001"/>
            </w:tcBorders>
            <w:shd w:val="clear" w:color="auto" w:fill="BFBFBF"/>
          </w:tcPr>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center"/>
              <w:rPr>
                <w:rFonts w:ascii="Tahoma" w:hAnsi="Tahoma" w:cs="Tahoma"/>
              </w:rPr>
            </w:pPr>
            <w:r w:rsidRPr="0053629E">
              <w:rPr>
                <w:rFonts w:ascii="Tahoma" w:hAnsi="Tahoma" w:cs="Tahoma"/>
              </w:rPr>
              <w:t>AKTIVA</w:t>
            </w:r>
          </w:p>
        </w:tc>
        <w:tc>
          <w:tcPr>
            <w:tcW w:w="5139" w:type="dxa"/>
            <w:gridSpan w:val="3"/>
            <w:tcBorders>
              <w:top w:val="single" w:sz="4" w:space="0" w:color="000001"/>
              <w:left w:val="single" w:sz="4" w:space="0" w:color="000001"/>
              <w:bottom w:val="single" w:sz="4" w:space="0" w:color="000001"/>
              <w:right w:val="single" w:sz="4" w:space="0" w:color="000001"/>
            </w:tcBorders>
            <w:shd w:val="clear" w:color="auto" w:fill="BFBFBF"/>
          </w:tcPr>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center"/>
              <w:rPr>
                <w:rFonts w:ascii="Tahoma" w:hAnsi="Tahoma" w:cs="Tahoma"/>
              </w:rPr>
            </w:pPr>
            <w:r w:rsidRPr="0053629E">
              <w:rPr>
                <w:rFonts w:ascii="Tahoma" w:hAnsi="Tahoma" w:cs="Tahoma"/>
              </w:rPr>
              <w:t>PASIVA</w:t>
            </w:r>
          </w:p>
        </w:tc>
      </w:tr>
      <w:tr w:rsidR="00331768" w:rsidRPr="0053629E">
        <w:tc>
          <w:tcPr>
            <w:tcW w:w="468"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r w:rsidRPr="0053629E">
              <w:rPr>
                <w:rFonts w:ascii="Tahoma" w:hAnsi="Tahoma" w:cs="Tahoma"/>
              </w:rPr>
              <w:t>I.</w:t>
            </w: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r w:rsidRPr="0053629E">
              <w:rPr>
                <w:rFonts w:ascii="Tahoma" w:hAnsi="Tahoma" w:cs="Tahoma"/>
              </w:rPr>
              <w:t>II.</w:t>
            </w: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r w:rsidRPr="0053629E">
              <w:rPr>
                <w:rFonts w:ascii="Tahoma" w:hAnsi="Tahoma" w:cs="Tahoma"/>
              </w:rPr>
              <w:lastRenderedPageBreak/>
              <w:t>III.</w:t>
            </w:r>
          </w:p>
        </w:tc>
        <w:tc>
          <w:tcPr>
            <w:tcW w:w="2682"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sv-SE"/>
              </w:rPr>
              <w:lastRenderedPageBreak/>
              <w:t>Aktiva Lancar – Khas</w:t>
            </w:r>
          </w:p>
          <w:p w:rsidR="00331768" w:rsidRPr="0053629E" w:rsidRDefault="00331768" w:rsidP="00DF3D10">
            <w:pPr>
              <w:tabs>
                <w:tab w:val="left" w:pos="234"/>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sv-SE"/>
              </w:rPr>
              <w:t>-</w:t>
            </w:r>
            <w:r w:rsidRPr="0053629E">
              <w:rPr>
                <w:rFonts w:ascii="Tahoma" w:hAnsi="Tahoma" w:cs="Tahoma"/>
                <w:lang w:val="sv-SE"/>
              </w:rPr>
              <w:tab/>
              <w:t>Bank</w:t>
            </w:r>
          </w:p>
          <w:p w:rsidR="00331768" w:rsidRPr="0053629E" w:rsidRDefault="00331768" w:rsidP="00DF3D10">
            <w:pPr>
              <w:tabs>
                <w:tab w:val="left" w:pos="234"/>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sv-SE"/>
              </w:rPr>
              <w:t>-</w:t>
            </w:r>
            <w:r w:rsidRPr="0053629E">
              <w:rPr>
                <w:rFonts w:ascii="Tahoma" w:hAnsi="Tahoma" w:cs="Tahoma"/>
                <w:lang w:val="sv-SE"/>
              </w:rPr>
              <w:tab/>
              <w:t>Piutang</w:t>
            </w:r>
          </w:p>
          <w:p w:rsidR="00331768" w:rsidRPr="0053629E" w:rsidRDefault="00331768" w:rsidP="00DF3D10">
            <w:pPr>
              <w:tabs>
                <w:tab w:val="left" w:pos="234"/>
                <w:tab w:val="left" w:pos="900"/>
                <w:tab w:val="left" w:pos="1080"/>
                <w:tab w:val="left" w:pos="1530"/>
                <w:tab w:val="left" w:pos="1890"/>
                <w:tab w:val="left" w:pos="2880"/>
                <w:tab w:val="left" w:pos="3150"/>
                <w:tab w:val="left" w:pos="3690"/>
              </w:tabs>
              <w:spacing w:after="0" w:line="240" w:lineRule="auto"/>
              <w:jc w:val="both"/>
              <w:rPr>
                <w:rFonts w:ascii="Tahoma" w:hAnsi="Tahoma" w:cs="Tahoma"/>
                <w:lang w:val="fi-FI"/>
              </w:rPr>
            </w:pPr>
            <w:r w:rsidRPr="0053629E">
              <w:rPr>
                <w:rFonts w:ascii="Tahoma" w:hAnsi="Tahoma" w:cs="Tahoma"/>
                <w:lang w:val="sv-SE"/>
              </w:rPr>
              <w:t>-</w:t>
            </w:r>
            <w:r w:rsidRPr="0053629E">
              <w:rPr>
                <w:rFonts w:ascii="Tahoma" w:hAnsi="Tahoma" w:cs="Tahoma"/>
                <w:lang w:val="sv-SE"/>
              </w:rPr>
              <w:tab/>
              <w:t>Persediaan Barang</w:t>
            </w:r>
          </w:p>
          <w:p w:rsidR="00331768" w:rsidRPr="0053629E" w:rsidRDefault="00331768" w:rsidP="00DF3D10">
            <w:pPr>
              <w:tabs>
                <w:tab w:val="left" w:pos="234"/>
                <w:tab w:val="left" w:pos="900"/>
                <w:tab w:val="left" w:pos="1080"/>
                <w:tab w:val="left" w:pos="1530"/>
                <w:tab w:val="left" w:pos="1890"/>
                <w:tab w:val="left" w:pos="2880"/>
                <w:tab w:val="left" w:pos="3150"/>
                <w:tab w:val="left" w:pos="3690"/>
              </w:tabs>
              <w:spacing w:after="0" w:line="240" w:lineRule="auto"/>
              <w:ind w:left="234" w:hanging="234"/>
              <w:jc w:val="both"/>
              <w:rPr>
                <w:rFonts w:ascii="Tahoma" w:hAnsi="Tahoma" w:cs="Tahoma"/>
                <w:lang w:val="fi-FI"/>
              </w:rPr>
            </w:pPr>
            <w:r w:rsidRPr="0053629E">
              <w:rPr>
                <w:rFonts w:ascii="Tahoma" w:hAnsi="Tahoma" w:cs="Tahoma"/>
                <w:lang w:val="fi-FI"/>
              </w:rPr>
              <w:t>-</w:t>
            </w:r>
            <w:r w:rsidRPr="0053629E">
              <w:rPr>
                <w:rFonts w:ascii="Tahoma" w:hAnsi="Tahoma" w:cs="Tahoma"/>
                <w:lang w:val="fi-FI"/>
              </w:rPr>
              <w:tab/>
              <w:t>Pekerjaan Dalam Proses Jumlah (a)</w:t>
            </w:r>
          </w:p>
          <w:p w:rsidR="00331768" w:rsidRPr="0053629E" w:rsidRDefault="00331768" w:rsidP="00DF3D10">
            <w:pPr>
              <w:tabs>
                <w:tab w:val="left" w:pos="234"/>
                <w:tab w:val="left" w:pos="900"/>
                <w:tab w:val="left" w:pos="1080"/>
                <w:tab w:val="left" w:pos="1530"/>
                <w:tab w:val="left" w:pos="1890"/>
                <w:tab w:val="left" w:pos="2880"/>
                <w:tab w:val="left" w:pos="3150"/>
                <w:tab w:val="left" w:pos="3690"/>
              </w:tabs>
              <w:spacing w:after="0" w:line="240" w:lineRule="auto"/>
              <w:ind w:left="234" w:hanging="234"/>
              <w:jc w:val="both"/>
              <w:rPr>
                <w:rFonts w:ascii="Tahoma" w:hAnsi="Tahoma" w:cs="Tahoma"/>
                <w:lang w:val="fi-FI"/>
              </w:rPr>
            </w:pPr>
          </w:p>
          <w:p w:rsidR="00331768" w:rsidRPr="0053629E" w:rsidRDefault="00331768" w:rsidP="00DF3D10">
            <w:pPr>
              <w:tabs>
                <w:tab w:val="left" w:pos="234"/>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fi-FI"/>
              </w:rPr>
              <w:t>Aktiva Tetap</w:t>
            </w:r>
          </w:p>
          <w:p w:rsidR="00331768" w:rsidRPr="0053629E" w:rsidRDefault="00331768" w:rsidP="00DF3D10">
            <w:pPr>
              <w:tabs>
                <w:tab w:val="left" w:pos="234"/>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sv-SE"/>
              </w:rPr>
              <w:t>-</w:t>
            </w:r>
            <w:r w:rsidRPr="0053629E">
              <w:rPr>
                <w:rFonts w:ascii="Tahoma" w:hAnsi="Tahoma" w:cs="Tahoma"/>
                <w:lang w:val="sv-SE"/>
              </w:rPr>
              <w:tab/>
              <w:t>Peralatan &amp; mesin</w:t>
            </w:r>
          </w:p>
          <w:p w:rsidR="00331768" w:rsidRPr="0053629E" w:rsidRDefault="00331768" w:rsidP="00DF3D10">
            <w:pPr>
              <w:tabs>
                <w:tab w:val="left" w:pos="234"/>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sv-SE"/>
              </w:rPr>
              <w:t>-</w:t>
            </w:r>
            <w:r w:rsidRPr="0053629E">
              <w:rPr>
                <w:rFonts w:ascii="Tahoma" w:hAnsi="Tahoma" w:cs="Tahoma"/>
                <w:lang w:val="sv-SE"/>
              </w:rPr>
              <w:tab/>
              <w:t>Inventaris</w:t>
            </w:r>
          </w:p>
          <w:p w:rsidR="00331768" w:rsidRPr="0053629E" w:rsidRDefault="00331768" w:rsidP="00DF3D10">
            <w:pPr>
              <w:tabs>
                <w:tab w:val="left" w:pos="234"/>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sv-SE"/>
              </w:rPr>
              <w:t>-</w:t>
            </w:r>
            <w:r w:rsidRPr="0053629E">
              <w:rPr>
                <w:rFonts w:ascii="Tahoma" w:hAnsi="Tahoma" w:cs="Tahoma"/>
                <w:lang w:val="sv-SE"/>
              </w:rPr>
              <w:tab/>
              <w:t>Gedung-gedung</w:t>
            </w:r>
          </w:p>
          <w:p w:rsidR="00331768" w:rsidRPr="0053629E" w:rsidRDefault="00331768" w:rsidP="00DF3D10">
            <w:pPr>
              <w:tabs>
                <w:tab w:val="left" w:pos="234"/>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sv-SE"/>
              </w:rPr>
              <w:t>Jumlah (b)</w:t>
            </w:r>
          </w:p>
          <w:p w:rsidR="00331768" w:rsidRPr="0053629E" w:rsidRDefault="00331768" w:rsidP="00DF3D10">
            <w:pPr>
              <w:tabs>
                <w:tab w:val="left" w:pos="234"/>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p>
          <w:p w:rsidR="00331768" w:rsidRPr="0053629E" w:rsidRDefault="00331768" w:rsidP="00DF3D10">
            <w:pPr>
              <w:tabs>
                <w:tab w:val="left" w:pos="234"/>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roofErr w:type="spellStart"/>
            <w:r w:rsidRPr="0053629E">
              <w:rPr>
                <w:rFonts w:ascii="Tahoma" w:hAnsi="Tahoma" w:cs="Tahoma"/>
              </w:rPr>
              <w:lastRenderedPageBreak/>
              <w:t>Aktiva</w:t>
            </w:r>
            <w:proofErr w:type="spellEnd"/>
            <w:r w:rsidRPr="0053629E">
              <w:rPr>
                <w:rFonts w:ascii="Tahoma" w:hAnsi="Tahoma" w:cs="Tahoma"/>
              </w:rPr>
              <w:t xml:space="preserve"> Lain (c )</w:t>
            </w:r>
          </w:p>
          <w:p w:rsidR="00331768" w:rsidRPr="0053629E" w:rsidRDefault="00331768" w:rsidP="00DF3D10">
            <w:pPr>
              <w:tabs>
                <w:tab w:val="left" w:pos="234"/>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tc>
        <w:tc>
          <w:tcPr>
            <w:tcW w:w="1170"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90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1008"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r w:rsidRPr="0053629E">
              <w:rPr>
                <w:rFonts w:ascii="Tahoma" w:hAnsi="Tahoma" w:cs="Tahoma"/>
              </w:rPr>
              <w:t>IV.</w:t>
            </w: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r w:rsidRPr="0053629E">
              <w:rPr>
                <w:rFonts w:ascii="Tahoma" w:hAnsi="Tahoma" w:cs="Tahoma"/>
              </w:rPr>
              <w:t>V.</w:t>
            </w: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r w:rsidRPr="0053629E">
              <w:rPr>
                <w:rFonts w:ascii="Tahoma" w:hAnsi="Tahoma" w:cs="Tahoma"/>
              </w:rPr>
              <w:t>VI.</w:t>
            </w:r>
          </w:p>
        </w:tc>
        <w:tc>
          <w:tcPr>
            <w:tcW w:w="2341"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sv-SE"/>
              </w:rPr>
              <w:t>Utang Jangka Pendek</w:t>
            </w:r>
          </w:p>
          <w:p w:rsidR="00331768" w:rsidRPr="0053629E" w:rsidRDefault="00331768" w:rsidP="00DF3D10">
            <w:pPr>
              <w:tabs>
                <w:tab w:val="left" w:pos="209"/>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sv-SE"/>
              </w:rPr>
              <w:t>-</w:t>
            </w:r>
            <w:r w:rsidRPr="0053629E">
              <w:rPr>
                <w:rFonts w:ascii="Tahoma" w:hAnsi="Tahoma" w:cs="Tahoma"/>
                <w:lang w:val="sv-SE"/>
              </w:rPr>
              <w:tab/>
              <w:t>Utang dagang</w:t>
            </w:r>
          </w:p>
          <w:p w:rsidR="00331768" w:rsidRPr="0053629E" w:rsidRDefault="00331768" w:rsidP="00DF3D10">
            <w:pPr>
              <w:tabs>
                <w:tab w:val="left" w:pos="209"/>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sv-SE"/>
              </w:rPr>
              <w:t>-</w:t>
            </w:r>
            <w:r w:rsidRPr="0053629E">
              <w:rPr>
                <w:rFonts w:ascii="Tahoma" w:hAnsi="Tahoma" w:cs="Tahoma"/>
                <w:lang w:val="sv-SE"/>
              </w:rPr>
              <w:tab/>
              <w:t>Utang pajak</w:t>
            </w:r>
          </w:p>
          <w:p w:rsidR="00331768" w:rsidRPr="0053629E" w:rsidRDefault="00331768" w:rsidP="00DF3D10">
            <w:pPr>
              <w:tabs>
                <w:tab w:val="left" w:pos="209"/>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sv-SE"/>
              </w:rPr>
              <w:t>-</w:t>
            </w:r>
            <w:r w:rsidRPr="0053629E">
              <w:rPr>
                <w:rFonts w:ascii="Tahoma" w:hAnsi="Tahoma" w:cs="Tahoma"/>
                <w:lang w:val="sv-SE"/>
              </w:rPr>
              <w:tab/>
              <w:t>Utang lainnya</w:t>
            </w:r>
          </w:p>
          <w:p w:rsidR="00331768" w:rsidRPr="0053629E" w:rsidRDefault="00331768" w:rsidP="00DF3D10">
            <w:pPr>
              <w:tabs>
                <w:tab w:val="left" w:pos="209"/>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sv-SE"/>
              </w:rPr>
              <w:t>Jumlah (d)</w:t>
            </w:r>
          </w:p>
          <w:p w:rsidR="00331768" w:rsidRPr="0053629E" w:rsidRDefault="00331768" w:rsidP="00DF3D10">
            <w:pPr>
              <w:tabs>
                <w:tab w:val="left" w:pos="209"/>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p>
          <w:p w:rsidR="00331768" w:rsidRPr="0053629E" w:rsidRDefault="00331768" w:rsidP="00DF3D10">
            <w:pPr>
              <w:tabs>
                <w:tab w:val="left" w:pos="209"/>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sv-SE"/>
              </w:rPr>
              <w:t>Utang jangka panjang (e)</w:t>
            </w:r>
          </w:p>
          <w:p w:rsidR="00331768" w:rsidRPr="0053629E" w:rsidRDefault="00331768" w:rsidP="00DF3D10">
            <w:pPr>
              <w:tabs>
                <w:tab w:val="left" w:pos="209"/>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p>
          <w:p w:rsidR="00331768" w:rsidRPr="0053629E" w:rsidRDefault="00331768" w:rsidP="00DF3D10">
            <w:pPr>
              <w:tabs>
                <w:tab w:val="left" w:pos="209"/>
                <w:tab w:val="left" w:pos="900"/>
                <w:tab w:val="left" w:pos="1080"/>
                <w:tab w:val="left" w:pos="1530"/>
                <w:tab w:val="left" w:pos="1890"/>
                <w:tab w:val="left" w:pos="2880"/>
                <w:tab w:val="left" w:pos="3150"/>
                <w:tab w:val="left" w:pos="3690"/>
              </w:tabs>
              <w:spacing w:after="0" w:line="240" w:lineRule="auto"/>
              <w:jc w:val="both"/>
              <w:rPr>
                <w:rFonts w:ascii="Tahoma" w:hAnsi="Tahoma" w:cs="Tahoma"/>
                <w:lang w:val="it-IT"/>
              </w:rPr>
            </w:pPr>
            <w:r w:rsidRPr="0053629E">
              <w:rPr>
                <w:rFonts w:ascii="Tahoma" w:hAnsi="Tahoma" w:cs="Tahoma"/>
                <w:lang w:val="it-IT"/>
              </w:rPr>
              <w:t>Kekayaan bersih</w:t>
            </w:r>
          </w:p>
          <w:p w:rsidR="00331768" w:rsidRPr="0053629E" w:rsidRDefault="00331768" w:rsidP="00DF3D10">
            <w:pPr>
              <w:tabs>
                <w:tab w:val="left" w:pos="209"/>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r w:rsidRPr="0053629E">
              <w:rPr>
                <w:rFonts w:ascii="Tahoma" w:hAnsi="Tahoma" w:cs="Tahoma"/>
                <w:lang w:val="it-IT"/>
              </w:rPr>
              <w:t>(a+b+c) – (d+e)</w:t>
            </w:r>
          </w:p>
        </w:tc>
        <w:tc>
          <w:tcPr>
            <w:tcW w:w="1790" w:type="dxa"/>
            <w:tcBorders>
              <w:top w:val="single" w:sz="4" w:space="0" w:color="000001"/>
              <w:left w:val="single" w:sz="4" w:space="0" w:color="000001"/>
              <w:bottom w:val="single" w:sz="4" w:space="0" w:color="000001"/>
              <w:right w:val="single" w:sz="4" w:space="0" w:color="000001"/>
            </w:tcBorders>
            <w:shd w:val="clear" w:color="auto" w:fill="auto"/>
          </w:tcPr>
          <w:p w:rsidR="00331768" w:rsidRPr="0053629E" w:rsidRDefault="00331768" w:rsidP="00DF3D10">
            <w:pPr>
              <w:tabs>
                <w:tab w:val="left" w:pos="900"/>
                <w:tab w:val="left" w:pos="1080"/>
                <w:tab w:val="left" w:pos="1530"/>
                <w:tab w:val="left" w:pos="1890"/>
                <w:tab w:val="left" w:pos="2880"/>
                <w:tab w:val="left" w:pos="3150"/>
                <w:tab w:val="left" w:pos="3690"/>
              </w:tabs>
              <w:snapToGrid w:val="0"/>
              <w:spacing w:after="0" w:line="240" w:lineRule="auto"/>
              <w:jc w:val="both"/>
              <w:rPr>
                <w:rFonts w:ascii="Tahoma" w:hAnsi="Tahoma" w:cs="Tahoma"/>
                <w:lang w:val="it-IT"/>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lang w:val="it-IT"/>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lang w:val="it-IT"/>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lang w:val="it-IT"/>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lang w:val="it-IT"/>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lang w:val="it-IT"/>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lang w:val="it-IT"/>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lang w:val="it-IT"/>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lang w:val="it-IT"/>
              </w:rPr>
            </w:pPr>
          </w:p>
        </w:tc>
      </w:tr>
      <w:tr w:rsidR="00331768" w:rsidRPr="0053629E">
        <w:tc>
          <w:tcPr>
            <w:tcW w:w="3150" w:type="dxa"/>
            <w:gridSpan w:val="2"/>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roofErr w:type="spellStart"/>
            <w:r w:rsidRPr="0053629E">
              <w:rPr>
                <w:rFonts w:ascii="Tahoma" w:hAnsi="Tahoma" w:cs="Tahoma"/>
              </w:rPr>
              <w:lastRenderedPageBreak/>
              <w:t>Jumlah</w:t>
            </w:r>
            <w:proofErr w:type="spellEnd"/>
          </w:p>
        </w:tc>
        <w:tc>
          <w:tcPr>
            <w:tcW w:w="1170"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90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3349" w:type="dxa"/>
            <w:gridSpan w:val="2"/>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roofErr w:type="spellStart"/>
            <w:r w:rsidRPr="0053629E">
              <w:rPr>
                <w:rFonts w:ascii="Tahoma" w:hAnsi="Tahoma" w:cs="Tahoma"/>
              </w:rPr>
              <w:t>Jumlah</w:t>
            </w:r>
            <w:proofErr w:type="spellEnd"/>
          </w:p>
        </w:tc>
        <w:tc>
          <w:tcPr>
            <w:tcW w:w="1790" w:type="dxa"/>
            <w:tcBorders>
              <w:top w:val="single" w:sz="4" w:space="0" w:color="000001"/>
              <w:left w:val="single" w:sz="4" w:space="0" w:color="000001"/>
              <w:bottom w:val="single" w:sz="4" w:space="0" w:color="000001"/>
              <w:right w:val="single" w:sz="4" w:space="0" w:color="000001"/>
            </w:tcBorders>
            <w:shd w:val="clear" w:color="auto" w:fill="auto"/>
          </w:tcPr>
          <w:p w:rsidR="00331768" w:rsidRPr="0053629E" w:rsidRDefault="00331768" w:rsidP="00DF3D10">
            <w:pPr>
              <w:tabs>
                <w:tab w:val="left" w:pos="90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r>
    </w:tbl>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450"/>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r w:rsidRPr="0053629E">
        <w:rPr>
          <w:rFonts w:ascii="Tahoma" w:hAnsi="Tahoma" w:cs="Tahoma"/>
        </w:rPr>
        <w:tab/>
        <w:t>*)</w:t>
      </w:r>
    </w:p>
    <w:p w:rsidR="00331768" w:rsidRPr="0053629E" w:rsidRDefault="00331768" w:rsidP="00DF3D10">
      <w:pPr>
        <w:tabs>
          <w:tab w:val="left" w:pos="450"/>
          <w:tab w:val="left" w:pos="900"/>
          <w:tab w:val="left" w:pos="1080"/>
          <w:tab w:val="left" w:pos="1530"/>
          <w:tab w:val="left" w:pos="1890"/>
          <w:tab w:val="left" w:pos="2880"/>
          <w:tab w:val="left" w:pos="3150"/>
          <w:tab w:val="left" w:pos="3690"/>
          <w:tab w:val="left" w:pos="5850"/>
          <w:tab w:val="left" w:pos="6120"/>
          <w:tab w:val="left" w:pos="6660"/>
          <w:tab w:val="left" w:pos="6930"/>
          <w:tab w:val="left" w:pos="7200"/>
        </w:tabs>
        <w:spacing w:after="0" w:line="240" w:lineRule="auto"/>
        <w:jc w:val="both"/>
        <w:rPr>
          <w:rFonts w:ascii="Tahoma" w:hAnsi="Tahoma" w:cs="Tahoma"/>
        </w:rPr>
      </w:pPr>
      <w:r w:rsidRPr="0053629E">
        <w:rPr>
          <w:rFonts w:ascii="Tahoma" w:hAnsi="Tahoma" w:cs="Tahoma"/>
        </w:rPr>
        <w:tab/>
      </w:r>
      <w:proofErr w:type="spellStart"/>
      <w:r w:rsidRPr="0053629E">
        <w:rPr>
          <w:rFonts w:ascii="Tahoma" w:hAnsi="Tahoma" w:cs="Tahoma"/>
        </w:rPr>
        <w:t>Piutang</w:t>
      </w:r>
      <w:proofErr w:type="spellEnd"/>
      <w:r w:rsidRPr="0053629E">
        <w:rPr>
          <w:rFonts w:ascii="Tahoma" w:hAnsi="Tahoma" w:cs="Tahoma"/>
        </w:rPr>
        <w:t xml:space="preserve"> </w:t>
      </w:r>
      <w:proofErr w:type="spellStart"/>
      <w:r w:rsidRPr="0053629E">
        <w:rPr>
          <w:rFonts w:ascii="Tahoma" w:hAnsi="Tahoma" w:cs="Tahoma"/>
        </w:rPr>
        <w:t>jangka</w:t>
      </w:r>
      <w:proofErr w:type="spellEnd"/>
      <w:r w:rsidRPr="0053629E">
        <w:rPr>
          <w:rFonts w:ascii="Tahoma" w:hAnsi="Tahoma" w:cs="Tahoma"/>
        </w:rPr>
        <w:t xml:space="preserve"> </w:t>
      </w:r>
      <w:proofErr w:type="spellStart"/>
      <w:r w:rsidRPr="0053629E">
        <w:rPr>
          <w:rFonts w:ascii="Tahoma" w:hAnsi="Tahoma" w:cs="Tahoma"/>
        </w:rPr>
        <w:t>pendek</w:t>
      </w:r>
      <w:proofErr w:type="spellEnd"/>
      <w:r w:rsidRPr="0053629E">
        <w:rPr>
          <w:rFonts w:ascii="Tahoma" w:hAnsi="Tahoma" w:cs="Tahoma"/>
        </w:rPr>
        <w:t xml:space="preserve"> (</w:t>
      </w:r>
      <w:proofErr w:type="spellStart"/>
      <w:r w:rsidRPr="0053629E">
        <w:rPr>
          <w:rFonts w:ascii="Tahoma" w:hAnsi="Tahoma" w:cs="Tahoma"/>
        </w:rPr>
        <w:t>sampai</w:t>
      </w:r>
      <w:proofErr w:type="spellEnd"/>
      <w:r w:rsidRPr="0053629E">
        <w:rPr>
          <w:rFonts w:ascii="Tahoma" w:hAnsi="Tahoma" w:cs="Tahoma"/>
        </w:rPr>
        <w:t xml:space="preserve"> </w:t>
      </w:r>
      <w:proofErr w:type="spellStart"/>
      <w:r w:rsidRPr="0053629E">
        <w:rPr>
          <w:rFonts w:ascii="Tahoma" w:hAnsi="Tahoma" w:cs="Tahoma"/>
        </w:rPr>
        <w:t>dengan</w:t>
      </w:r>
      <w:proofErr w:type="spellEnd"/>
      <w:r w:rsidRPr="0053629E">
        <w:rPr>
          <w:rFonts w:ascii="Tahoma" w:hAnsi="Tahoma" w:cs="Tahoma"/>
        </w:rPr>
        <w:t xml:space="preserve"> </w:t>
      </w:r>
      <w:proofErr w:type="spellStart"/>
      <w:r w:rsidRPr="0053629E">
        <w:rPr>
          <w:rFonts w:ascii="Tahoma" w:hAnsi="Tahoma" w:cs="Tahoma"/>
        </w:rPr>
        <w:t>enam</w:t>
      </w:r>
      <w:proofErr w:type="spellEnd"/>
      <w:r w:rsidRPr="0053629E">
        <w:rPr>
          <w:rFonts w:ascii="Tahoma" w:hAnsi="Tahoma" w:cs="Tahoma"/>
        </w:rPr>
        <w:t xml:space="preserve"> </w:t>
      </w:r>
      <w:proofErr w:type="spellStart"/>
      <w:r w:rsidRPr="0053629E">
        <w:rPr>
          <w:rFonts w:ascii="Tahoma" w:hAnsi="Tahoma" w:cs="Tahoma"/>
        </w:rPr>
        <w:t>bulan</w:t>
      </w:r>
      <w:proofErr w:type="spellEnd"/>
      <w:r w:rsidRPr="0053629E">
        <w:rPr>
          <w:rFonts w:ascii="Tahoma" w:hAnsi="Tahoma" w:cs="Tahoma"/>
        </w:rPr>
        <w:t>)</w:t>
      </w:r>
      <w:r w:rsidRPr="0053629E">
        <w:rPr>
          <w:rFonts w:ascii="Tahoma" w:hAnsi="Tahoma" w:cs="Tahoma"/>
        </w:rPr>
        <w:tab/>
        <w:t>:</w:t>
      </w:r>
      <w:r w:rsidRPr="0053629E">
        <w:rPr>
          <w:rFonts w:ascii="Tahoma" w:hAnsi="Tahoma" w:cs="Tahoma"/>
        </w:rPr>
        <w:tab/>
      </w:r>
      <w:proofErr w:type="spellStart"/>
      <w:r w:rsidRPr="0053629E">
        <w:rPr>
          <w:rFonts w:ascii="Tahoma" w:hAnsi="Tahoma" w:cs="Tahoma"/>
        </w:rPr>
        <w:t>Rp</w:t>
      </w:r>
      <w:proofErr w:type="spellEnd"/>
      <w:r w:rsidRPr="0053629E">
        <w:rPr>
          <w:rFonts w:ascii="Tahoma" w:hAnsi="Tahoma" w:cs="Tahoma"/>
        </w:rPr>
        <w:t>/USD………………….</w:t>
      </w:r>
    </w:p>
    <w:p w:rsidR="00331768" w:rsidRPr="0053629E" w:rsidRDefault="00331768" w:rsidP="00DF3D10">
      <w:pPr>
        <w:tabs>
          <w:tab w:val="left" w:pos="450"/>
          <w:tab w:val="left" w:pos="900"/>
          <w:tab w:val="left" w:pos="1080"/>
          <w:tab w:val="left" w:pos="1530"/>
          <w:tab w:val="left" w:pos="1890"/>
          <w:tab w:val="left" w:pos="2880"/>
          <w:tab w:val="left" w:pos="3150"/>
          <w:tab w:val="left" w:pos="3690"/>
          <w:tab w:val="left" w:pos="5850"/>
          <w:tab w:val="left" w:pos="6120"/>
          <w:tab w:val="left" w:pos="6660"/>
          <w:tab w:val="left" w:pos="6930"/>
          <w:tab w:val="left" w:pos="7200"/>
        </w:tabs>
        <w:spacing w:after="0" w:line="240" w:lineRule="auto"/>
        <w:jc w:val="both"/>
        <w:rPr>
          <w:rFonts w:ascii="Tahoma" w:eastAsia="Calibri" w:hAnsi="Tahoma" w:cs="Tahoma"/>
        </w:rPr>
      </w:pPr>
      <w:r w:rsidRPr="0053629E">
        <w:rPr>
          <w:rFonts w:ascii="Tahoma" w:hAnsi="Tahoma" w:cs="Tahoma"/>
        </w:rPr>
        <w:tab/>
      </w:r>
      <w:proofErr w:type="spellStart"/>
      <w:r w:rsidRPr="0053629E">
        <w:rPr>
          <w:rFonts w:ascii="Tahoma" w:hAnsi="Tahoma" w:cs="Tahoma"/>
        </w:rPr>
        <w:t>Piutang</w:t>
      </w:r>
      <w:proofErr w:type="spellEnd"/>
      <w:r w:rsidRPr="0053629E">
        <w:rPr>
          <w:rFonts w:ascii="Tahoma" w:hAnsi="Tahoma" w:cs="Tahoma"/>
        </w:rPr>
        <w:t xml:space="preserve"> </w:t>
      </w:r>
      <w:proofErr w:type="spellStart"/>
      <w:r w:rsidRPr="0053629E">
        <w:rPr>
          <w:rFonts w:ascii="Tahoma" w:hAnsi="Tahoma" w:cs="Tahoma"/>
        </w:rPr>
        <w:t>jangka</w:t>
      </w:r>
      <w:proofErr w:type="spellEnd"/>
      <w:r w:rsidRPr="0053629E">
        <w:rPr>
          <w:rFonts w:ascii="Tahoma" w:hAnsi="Tahoma" w:cs="Tahoma"/>
        </w:rPr>
        <w:t xml:space="preserve"> </w:t>
      </w:r>
      <w:proofErr w:type="spellStart"/>
      <w:r w:rsidRPr="0053629E">
        <w:rPr>
          <w:rFonts w:ascii="Tahoma" w:hAnsi="Tahoma" w:cs="Tahoma"/>
        </w:rPr>
        <w:t>panjang</w:t>
      </w:r>
      <w:proofErr w:type="spellEnd"/>
      <w:r w:rsidRPr="0053629E">
        <w:rPr>
          <w:rFonts w:ascii="Tahoma" w:hAnsi="Tahoma" w:cs="Tahoma"/>
        </w:rPr>
        <w:t xml:space="preserve"> (</w:t>
      </w:r>
      <w:proofErr w:type="spellStart"/>
      <w:r w:rsidRPr="0053629E">
        <w:rPr>
          <w:rFonts w:ascii="Tahoma" w:hAnsi="Tahoma" w:cs="Tahoma"/>
        </w:rPr>
        <w:t>lebih</w:t>
      </w:r>
      <w:proofErr w:type="spellEnd"/>
      <w:r w:rsidRPr="0053629E">
        <w:rPr>
          <w:rFonts w:ascii="Tahoma" w:hAnsi="Tahoma" w:cs="Tahoma"/>
        </w:rPr>
        <w:t xml:space="preserve"> </w:t>
      </w:r>
      <w:proofErr w:type="spellStart"/>
      <w:proofErr w:type="gramStart"/>
      <w:r w:rsidRPr="0053629E">
        <w:rPr>
          <w:rFonts w:ascii="Tahoma" w:hAnsi="Tahoma" w:cs="Tahoma"/>
        </w:rPr>
        <w:t>dari</w:t>
      </w:r>
      <w:proofErr w:type="spellEnd"/>
      <w:r w:rsidRPr="0053629E">
        <w:rPr>
          <w:rFonts w:ascii="Tahoma" w:hAnsi="Tahoma" w:cs="Tahoma"/>
        </w:rPr>
        <w:t xml:space="preserve">  </w:t>
      </w:r>
      <w:proofErr w:type="spellStart"/>
      <w:r w:rsidRPr="0053629E">
        <w:rPr>
          <w:rFonts w:ascii="Tahoma" w:hAnsi="Tahoma" w:cs="Tahoma"/>
        </w:rPr>
        <w:t>enam</w:t>
      </w:r>
      <w:proofErr w:type="spellEnd"/>
      <w:proofErr w:type="gramEnd"/>
      <w:r w:rsidRPr="0053629E">
        <w:rPr>
          <w:rFonts w:ascii="Tahoma" w:hAnsi="Tahoma" w:cs="Tahoma"/>
        </w:rPr>
        <w:t xml:space="preserve"> </w:t>
      </w:r>
      <w:proofErr w:type="spellStart"/>
      <w:r w:rsidRPr="0053629E">
        <w:rPr>
          <w:rFonts w:ascii="Tahoma" w:hAnsi="Tahoma" w:cs="Tahoma"/>
        </w:rPr>
        <w:t>bulan</w:t>
      </w:r>
      <w:proofErr w:type="spellEnd"/>
      <w:r w:rsidRPr="0053629E">
        <w:rPr>
          <w:rFonts w:ascii="Tahoma" w:hAnsi="Tahoma" w:cs="Tahoma"/>
        </w:rPr>
        <w:t>)</w:t>
      </w:r>
      <w:r w:rsidRPr="0053629E">
        <w:rPr>
          <w:rFonts w:ascii="Tahoma" w:hAnsi="Tahoma" w:cs="Tahoma"/>
        </w:rPr>
        <w:tab/>
        <w:t>:</w:t>
      </w:r>
      <w:r w:rsidRPr="0053629E">
        <w:rPr>
          <w:rFonts w:ascii="Tahoma" w:hAnsi="Tahoma" w:cs="Tahoma"/>
        </w:rPr>
        <w:tab/>
      </w:r>
      <w:proofErr w:type="spellStart"/>
      <w:r w:rsidRPr="0053629E">
        <w:rPr>
          <w:rFonts w:ascii="Tahoma" w:hAnsi="Tahoma" w:cs="Tahoma"/>
        </w:rPr>
        <w:t>Rp</w:t>
      </w:r>
      <w:proofErr w:type="spellEnd"/>
      <w:r w:rsidRPr="0053629E">
        <w:rPr>
          <w:rFonts w:ascii="Tahoma" w:hAnsi="Tahoma" w:cs="Tahoma"/>
        </w:rPr>
        <w:t>/USD………………….</w:t>
      </w:r>
    </w:p>
    <w:p w:rsidR="00331768" w:rsidRPr="0053629E" w:rsidRDefault="00331768" w:rsidP="00DF3D10">
      <w:pPr>
        <w:tabs>
          <w:tab w:val="left" w:pos="540"/>
          <w:tab w:val="left" w:pos="900"/>
          <w:tab w:val="left" w:pos="1080"/>
          <w:tab w:val="left" w:pos="1530"/>
          <w:tab w:val="left" w:pos="1890"/>
          <w:tab w:val="left" w:pos="2880"/>
          <w:tab w:val="left" w:pos="3150"/>
          <w:tab w:val="left" w:pos="3690"/>
          <w:tab w:val="left" w:pos="4680"/>
          <w:tab w:val="left" w:pos="5850"/>
          <w:tab w:val="left" w:pos="6120"/>
          <w:tab w:val="left" w:pos="6660"/>
          <w:tab w:val="left" w:pos="6930"/>
        </w:tabs>
        <w:spacing w:after="0" w:line="240" w:lineRule="auto"/>
        <w:ind w:left="540" w:hanging="540"/>
        <w:jc w:val="both"/>
        <w:rPr>
          <w:rFonts w:ascii="Tahoma" w:hAnsi="Tahoma" w:cs="Tahoma"/>
        </w:rPr>
      </w:pPr>
      <w:r w:rsidRPr="0053629E">
        <w:rPr>
          <w:rFonts w:ascii="Tahoma" w:eastAsia="Calibri" w:hAnsi="Tahoma" w:cs="Tahoma"/>
        </w:rPr>
        <w:t xml:space="preserve"> </w:t>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t xml:space="preserve">      </w:t>
      </w:r>
      <w:proofErr w:type="spellStart"/>
      <w:r w:rsidRPr="0053629E">
        <w:rPr>
          <w:rFonts w:ascii="Tahoma" w:hAnsi="Tahoma" w:cs="Tahoma"/>
        </w:rPr>
        <w:t>Jumlah</w:t>
      </w:r>
      <w:proofErr w:type="spellEnd"/>
      <w:r w:rsidRPr="0053629E">
        <w:rPr>
          <w:rFonts w:ascii="Tahoma" w:hAnsi="Tahoma" w:cs="Tahoma"/>
        </w:rPr>
        <w:t xml:space="preserve"> </w:t>
      </w:r>
      <w:r w:rsidRPr="0053629E">
        <w:rPr>
          <w:rFonts w:ascii="Tahoma" w:hAnsi="Tahoma" w:cs="Tahoma"/>
        </w:rPr>
        <w:tab/>
        <w:t>:</w:t>
      </w:r>
      <w:r w:rsidRPr="0053629E">
        <w:rPr>
          <w:rFonts w:ascii="Tahoma" w:hAnsi="Tahoma" w:cs="Tahoma"/>
        </w:rPr>
        <w:tab/>
      </w:r>
      <w:proofErr w:type="spellStart"/>
      <w:r w:rsidRPr="0053629E">
        <w:rPr>
          <w:rFonts w:ascii="Tahoma" w:hAnsi="Tahoma" w:cs="Tahoma"/>
        </w:rPr>
        <w:t>Rp</w:t>
      </w:r>
      <w:proofErr w:type="spellEnd"/>
      <w:r w:rsidRPr="0053629E">
        <w:rPr>
          <w:rFonts w:ascii="Tahoma" w:hAnsi="Tahoma" w:cs="Tahoma"/>
        </w:rPr>
        <w:t>/USD………………….</w:t>
      </w:r>
    </w:p>
    <w:p w:rsidR="00331768" w:rsidRPr="0053629E" w:rsidRDefault="00331768" w:rsidP="00DF3D10">
      <w:pPr>
        <w:tabs>
          <w:tab w:val="left" w:pos="540"/>
          <w:tab w:val="left" w:pos="900"/>
          <w:tab w:val="left" w:pos="1080"/>
          <w:tab w:val="left" w:pos="1530"/>
          <w:tab w:val="left" w:pos="1890"/>
          <w:tab w:val="left" w:pos="2880"/>
          <w:tab w:val="left" w:pos="3150"/>
          <w:tab w:val="left" w:pos="3690"/>
          <w:tab w:val="left" w:pos="5850"/>
          <w:tab w:val="left" w:pos="6120"/>
        </w:tabs>
        <w:spacing w:after="0" w:line="240" w:lineRule="auto"/>
        <w:jc w:val="both"/>
        <w:rPr>
          <w:rFonts w:ascii="Tahoma" w:hAnsi="Tahoma" w:cs="Tahoma"/>
        </w:rPr>
      </w:pP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r>
    </w:p>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ind w:left="1166" w:hanging="716"/>
        <w:jc w:val="both"/>
        <w:rPr>
          <w:rFonts w:ascii="Tahoma" w:hAnsi="Tahoma" w:cs="Tahoma"/>
        </w:rPr>
      </w:pPr>
      <w:r w:rsidRPr="0053629E">
        <w:rPr>
          <w:rFonts w:ascii="Tahoma" w:hAnsi="Tahoma" w:cs="Tahoma"/>
        </w:rPr>
        <w:t>B.2</w:t>
      </w:r>
      <w:r w:rsidRPr="0053629E">
        <w:rPr>
          <w:rFonts w:ascii="Tahoma" w:hAnsi="Tahoma" w:cs="Tahoma"/>
        </w:rPr>
        <w:tab/>
      </w:r>
      <w:proofErr w:type="spellStart"/>
      <w:r w:rsidRPr="0053629E">
        <w:rPr>
          <w:rFonts w:ascii="Tahoma" w:hAnsi="Tahoma" w:cs="Tahoma"/>
        </w:rPr>
        <w:t>Pajak</w:t>
      </w:r>
      <w:proofErr w:type="spellEnd"/>
    </w:p>
    <w:tbl>
      <w:tblPr>
        <w:tblW w:w="0" w:type="auto"/>
        <w:tblInd w:w="563" w:type="dxa"/>
        <w:tblLayout w:type="fixed"/>
        <w:tblCellMar>
          <w:left w:w="113" w:type="dxa"/>
        </w:tblCellMar>
        <w:tblLook w:val="0000" w:firstRow="0" w:lastRow="0" w:firstColumn="0" w:lastColumn="0" w:noHBand="0" w:noVBand="0"/>
      </w:tblPr>
      <w:tblGrid>
        <w:gridCol w:w="540"/>
        <w:gridCol w:w="5579"/>
        <w:gridCol w:w="2511"/>
      </w:tblGrid>
      <w:tr w:rsidR="00331768" w:rsidRPr="0053629E" w:rsidTr="003E04D2">
        <w:tc>
          <w:tcPr>
            <w:tcW w:w="540"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spacing w:after="0" w:line="240" w:lineRule="auto"/>
              <w:jc w:val="center"/>
              <w:rPr>
                <w:rFonts w:ascii="Tahoma" w:hAnsi="Tahoma" w:cs="Tahoma"/>
              </w:rPr>
            </w:pPr>
            <w:r w:rsidRPr="0053629E">
              <w:rPr>
                <w:rFonts w:ascii="Tahoma" w:hAnsi="Tahoma" w:cs="Tahoma"/>
              </w:rPr>
              <w:t>1.</w:t>
            </w:r>
          </w:p>
        </w:tc>
        <w:tc>
          <w:tcPr>
            <w:tcW w:w="5579"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proofErr w:type="spellStart"/>
            <w:r w:rsidRPr="0053629E">
              <w:rPr>
                <w:rFonts w:ascii="Tahoma" w:hAnsi="Tahoma" w:cs="Tahoma"/>
              </w:rPr>
              <w:t>Nomor</w:t>
            </w:r>
            <w:proofErr w:type="spellEnd"/>
            <w:r w:rsidRPr="0053629E">
              <w:rPr>
                <w:rFonts w:ascii="Tahoma" w:hAnsi="Tahoma" w:cs="Tahoma"/>
              </w:rPr>
              <w:t xml:space="preserve"> </w:t>
            </w:r>
            <w:proofErr w:type="spellStart"/>
            <w:r w:rsidRPr="0053629E">
              <w:rPr>
                <w:rFonts w:ascii="Tahoma" w:hAnsi="Tahoma" w:cs="Tahoma"/>
              </w:rPr>
              <w:t>Pokok</w:t>
            </w:r>
            <w:proofErr w:type="spellEnd"/>
            <w:r w:rsidRPr="0053629E">
              <w:rPr>
                <w:rFonts w:ascii="Tahoma" w:hAnsi="Tahoma" w:cs="Tahoma"/>
              </w:rPr>
              <w:t xml:space="preserve"> </w:t>
            </w:r>
            <w:proofErr w:type="spellStart"/>
            <w:r w:rsidRPr="0053629E">
              <w:rPr>
                <w:rFonts w:ascii="Tahoma" w:hAnsi="Tahoma" w:cs="Tahoma"/>
              </w:rPr>
              <w:t>Wajib</w:t>
            </w:r>
            <w:proofErr w:type="spellEnd"/>
            <w:r w:rsidRPr="0053629E">
              <w:rPr>
                <w:rFonts w:ascii="Tahoma" w:hAnsi="Tahoma" w:cs="Tahoma"/>
              </w:rPr>
              <w:t xml:space="preserve"> </w:t>
            </w:r>
            <w:proofErr w:type="spellStart"/>
            <w:r w:rsidRPr="0053629E">
              <w:rPr>
                <w:rFonts w:ascii="Tahoma" w:hAnsi="Tahoma" w:cs="Tahoma"/>
              </w:rPr>
              <w:t>Pajak</w:t>
            </w:r>
            <w:proofErr w:type="spellEnd"/>
          </w:p>
        </w:tc>
        <w:tc>
          <w:tcPr>
            <w:tcW w:w="2511" w:type="dxa"/>
            <w:tcBorders>
              <w:top w:val="single" w:sz="4" w:space="0" w:color="000001"/>
              <w:left w:val="single" w:sz="4" w:space="0" w:color="000001"/>
              <w:bottom w:val="single" w:sz="4" w:space="0" w:color="000001"/>
              <w:right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331768" w:rsidRPr="0053629E" w:rsidTr="003E04D2">
        <w:tc>
          <w:tcPr>
            <w:tcW w:w="540"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spacing w:after="0" w:line="240" w:lineRule="auto"/>
              <w:jc w:val="center"/>
              <w:rPr>
                <w:rFonts w:ascii="Tahoma" w:hAnsi="Tahoma" w:cs="Tahoma"/>
              </w:rPr>
            </w:pPr>
            <w:r w:rsidRPr="0053629E">
              <w:rPr>
                <w:rFonts w:ascii="Tahoma" w:hAnsi="Tahoma" w:cs="Tahoma"/>
              </w:rPr>
              <w:t>2.</w:t>
            </w:r>
          </w:p>
        </w:tc>
        <w:tc>
          <w:tcPr>
            <w:tcW w:w="5579"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proofErr w:type="spellStart"/>
            <w:r w:rsidRPr="0053629E">
              <w:rPr>
                <w:rFonts w:ascii="Tahoma" w:hAnsi="Tahoma" w:cs="Tahoma"/>
              </w:rPr>
              <w:t>Nomor</w:t>
            </w:r>
            <w:proofErr w:type="spellEnd"/>
            <w:r w:rsidRPr="0053629E">
              <w:rPr>
                <w:rFonts w:ascii="Tahoma" w:hAnsi="Tahoma" w:cs="Tahoma"/>
              </w:rPr>
              <w:t xml:space="preserve">/ </w:t>
            </w:r>
            <w:proofErr w:type="spellStart"/>
            <w:r w:rsidRPr="0053629E">
              <w:rPr>
                <w:rFonts w:ascii="Tahoma" w:hAnsi="Tahoma" w:cs="Tahoma"/>
              </w:rPr>
              <w:t>Tanggal</w:t>
            </w:r>
            <w:proofErr w:type="spellEnd"/>
            <w:r w:rsidRPr="0053629E">
              <w:rPr>
                <w:rFonts w:ascii="Tahoma" w:hAnsi="Tahoma" w:cs="Tahoma"/>
              </w:rPr>
              <w:t xml:space="preserve"> </w:t>
            </w:r>
            <w:proofErr w:type="spellStart"/>
            <w:r w:rsidRPr="0053629E">
              <w:rPr>
                <w:rFonts w:ascii="Tahoma" w:hAnsi="Tahoma" w:cs="Tahoma"/>
              </w:rPr>
              <w:t>Bukti</w:t>
            </w:r>
            <w:proofErr w:type="spellEnd"/>
            <w:r w:rsidRPr="0053629E">
              <w:rPr>
                <w:rFonts w:ascii="Tahoma" w:hAnsi="Tahoma" w:cs="Tahoma"/>
              </w:rPr>
              <w:t xml:space="preserve"> </w:t>
            </w:r>
            <w:proofErr w:type="spellStart"/>
            <w:r w:rsidRPr="0053629E">
              <w:rPr>
                <w:rFonts w:ascii="Tahoma" w:hAnsi="Tahoma" w:cs="Tahoma"/>
              </w:rPr>
              <w:t>Pelunasan</w:t>
            </w:r>
            <w:proofErr w:type="spellEnd"/>
            <w:r w:rsidRPr="0053629E">
              <w:rPr>
                <w:rFonts w:ascii="Tahoma" w:hAnsi="Tahoma" w:cs="Tahoma"/>
              </w:rPr>
              <w:t xml:space="preserve"> </w:t>
            </w:r>
            <w:proofErr w:type="spellStart"/>
            <w:r w:rsidRPr="0053629E">
              <w:rPr>
                <w:rFonts w:ascii="Tahoma" w:hAnsi="Tahoma" w:cs="Tahoma"/>
              </w:rPr>
              <w:t>Pajak</w:t>
            </w:r>
            <w:proofErr w:type="spellEnd"/>
            <w:r w:rsidRPr="0053629E">
              <w:rPr>
                <w:rFonts w:ascii="Tahoma" w:hAnsi="Tahoma" w:cs="Tahoma"/>
              </w:rPr>
              <w:t xml:space="preserve"> </w:t>
            </w:r>
            <w:proofErr w:type="spellStart"/>
            <w:r w:rsidRPr="0053629E">
              <w:rPr>
                <w:rFonts w:ascii="Tahoma" w:hAnsi="Tahoma" w:cs="Tahoma"/>
              </w:rPr>
              <w:t>Tahun</w:t>
            </w:r>
            <w:proofErr w:type="spellEnd"/>
            <w:r w:rsidRPr="0053629E">
              <w:rPr>
                <w:rFonts w:ascii="Tahoma" w:hAnsi="Tahoma" w:cs="Tahoma"/>
              </w:rPr>
              <w:t xml:space="preserve"> </w:t>
            </w:r>
            <w:proofErr w:type="spellStart"/>
            <w:r w:rsidRPr="0053629E">
              <w:rPr>
                <w:rFonts w:ascii="Tahoma" w:hAnsi="Tahoma" w:cs="Tahoma"/>
              </w:rPr>
              <w:t>Terakhir</w:t>
            </w:r>
            <w:proofErr w:type="spellEnd"/>
          </w:p>
        </w:tc>
        <w:tc>
          <w:tcPr>
            <w:tcW w:w="2511" w:type="dxa"/>
            <w:tcBorders>
              <w:top w:val="single" w:sz="4" w:space="0" w:color="000001"/>
              <w:left w:val="single" w:sz="4" w:space="0" w:color="000001"/>
              <w:bottom w:val="single" w:sz="4" w:space="0" w:color="000001"/>
              <w:right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331768" w:rsidRPr="0053629E" w:rsidTr="003E04D2">
        <w:trPr>
          <w:trHeight w:val="521"/>
        </w:trPr>
        <w:tc>
          <w:tcPr>
            <w:tcW w:w="540"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spacing w:after="0" w:line="240" w:lineRule="auto"/>
              <w:jc w:val="center"/>
              <w:rPr>
                <w:rFonts w:ascii="Tahoma" w:hAnsi="Tahoma" w:cs="Tahoma"/>
              </w:rPr>
            </w:pPr>
            <w:r w:rsidRPr="0053629E">
              <w:rPr>
                <w:rFonts w:ascii="Tahoma" w:hAnsi="Tahoma" w:cs="Tahoma"/>
              </w:rPr>
              <w:t>3.</w:t>
            </w:r>
          </w:p>
        </w:tc>
        <w:tc>
          <w:tcPr>
            <w:tcW w:w="5579"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proofErr w:type="spellStart"/>
            <w:r w:rsidRPr="0053629E">
              <w:rPr>
                <w:rFonts w:ascii="Tahoma" w:hAnsi="Tahoma" w:cs="Tahoma"/>
              </w:rPr>
              <w:t>Nomor</w:t>
            </w:r>
            <w:proofErr w:type="spellEnd"/>
            <w:r w:rsidRPr="0053629E">
              <w:rPr>
                <w:rFonts w:ascii="Tahoma" w:hAnsi="Tahoma" w:cs="Tahoma"/>
              </w:rPr>
              <w:t xml:space="preserve">/ </w:t>
            </w:r>
            <w:proofErr w:type="spellStart"/>
            <w:r w:rsidRPr="0053629E">
              <w:rPr>
                <w:rFonts w:ascii="Tahoma" w:hAnsi="Tahoma" w:cs="Tahoma"/>
              </w:rPr>
              <w:t>Tanggal</w:t>
            </w:r>
            <w:proofErr w:type="spellEnd"/>
            <w:r w:rsidRPr="0053629E">
              <w:rPr>
                <w:rFonts w:ascii="Tahoma" w:hAnsi="Tahoma" w:cs="Tahoma"/>
              </w:rPr>
              <w:t xml:space="preserve"> </w:t>
            </w:r>
            <w:proofErr w:type="spellStart"/>
            <w:r w:rsidRPr="0053629E">
              <w:rPr>
                <w:rFonts w:ascii="Tahoma" w:hAnsi="Tahoma" w:cs="Tahoma"/>
              </w:rPr>
              <w:t>Laporan</w:t>
            </w:r>
            <w:proofErr w:type="spellEnd"/>
            <w:r w:rsidRPr="0053629E">
              <w:rPr>
                <w:rFonts w:ascii="Tahoma" w:hAnsi="Tahoma" w:cs="Tahoma"/>
              </w:rPr>
              <w:t xml:space="preserve"> </w:t>
            </w:r>
            <w:proofErr w:type="spellStart"/>
            <w:r w:rsidRPr="0053629E">
              <w:rPr>
                <w:rFonts w:ascii="Tahoma" w:hAnsi="Tahoma" w:cs="Tahoma"/>
              </w:rPr>
              <w:t>bulanan</w:t>
            </w:r>
            <w:proofErr w:type="spellEnd"/>
            <w:r w:rsidRPr="0053629E">
              <w:rPr>
                <w:rFonts w:ascii="Tahoma" w:hAnsi="Tahoma" w:cs="Tahoma"/>
              </w:rPr>
              <w:t xml:space="preserve"> </w:t>
            </w:r>
            <w:proofErr w:type="spellStart"/>
            <w:r w:rsidRPr="0053629E">
              <w:rPr>
                <w:rFonts w:ascii="Tahoma" w:hAnsi="Tahoma" w:cs="Tahoma"/>
              </w:rPr>
              <w:t>PPh</w:t>
            </w:r>
            <w:proofErr w:type="spellEnd"/>
            <w:r w:rsidRPr="0053629E">
              <w:rPr>
                <w:rFonts w:ascii="Tahoma" w:hAnsi="Tahoma" w:cs="Tahoma"/>
              </w:rPr>
              <w:t xml:space="preserve">/PPN </w:t>
            </w:r>
            <w:proofErr w:type="spellStart"/>
            <w:r w:rsidRPr="0053629E">
              <w:rPr>
                <w:rFonts w:ascii="Tahoma" w:hAnsi="Tahoma" w:cs="Tahoma"/>
              </w:rPr>
              <w:t>tiga</w:t>
            </w:r>
            <w:proofErr w:type="spellEnd"/>
            <w:r w:rsidRPr="0053629E">
              <w:rPr>
                <w:rFonts w:ascii="Tahoma" w:hAnsi="Tahoma" w:cs="Tahoma"/>
              </w:rPr>
              <w:t xml:space="preserve"> </w:t>
            </w:r>
            <w:proofErr w:type="spellStart"/>
            <w:r w:rsidRPr="0053629E">
              <w:rPr>
                <w:rFonts w:ascii="Tahoma" w:hAnsi="Tahoma" w:cs="Tahoma"/>
              </w:rPr>
              <w:t>bulan</w:t>
            </w:r>
            <w:proofErr w:type="spellEnd"/>
            <w:r w:rsidRPr="0053629E">
              <w:rPr>
                <w:rFonts w:ascii="Tahoma" w:hAnsi="Tahoma" w:cs="Tahoma"/>
              </w:rPr>
              <w:t xml:space="preserve"> </w:t>
            </w:r>
            <w:proofErr w:type="spellStart"/>
            <w:r w:rsidRPr="0053629E">
              <w:rPr>
                <w:rFonts w:ascii="Tahoma" w:hAnsi="Tahoma" w:cs="Tahoma"/>
              </w:rPr>
              <w:t>terakhir</w:t>
            </w:r>
            <w:proofErr w:type="spellEnd"/>
          </w:p>
        </w:tc>
        <w:tc>
          <w:tcPr>
            <w:tcW w:w="2511" w:type="dxa"/>
            <w:tcBorders>
              <w:top w:val="single" w:sz="4" w:space="0" w:color="000001"/>
              <w:left w:val="single" w:sz="4" w:space="0" w:color="000001"/>
              <w:bottom w:val="single" w:sz="4" w:space="0" w:color="000001"/>
              <w:right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331768" w:rsidRPr="0053629E" w:rsidTr="003E04D2">
        <w:tc>
          <w:tcPr>
            <w:tcW w:w="540"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spacing w:after="0" w:line="240" w:lineRule="auto"/>
              <w:jc w:val="center"/>
              <w:rPr>
                <w:rFonts w:ascii="Tahoma" w:hAnsi="Tahoma" w:cs="Tahoma"/>
              </w:rPr>
            </w:pPr>
            <w:r w:rsidRPr="0053629E">
              <w:rPr>
                <w:rFonts w:ascii="Tahoma" w:hAnsi="Tahoma" w:cs="Tahoma"/>
              </w:rPr>
              <w:t>4.</w:t>
            </w:r>
          </w:p>
        </w:tc>
        <w:tc>
          <w:tcPr>
            <w:tcW w:w="5579"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proofErr w:type="spellStart"/>
            <w:r w:rsidRPr="0053629E">
              <w:rPr>
                <w:rFonts w:ascii="Tahoma" w:hAnsi="Tahoma" w:cs="Tahoma"/>
              </w:rPr>
              <w:t>Nomor</w:t>
            </w:r>
            <w:proofErr w:type="spellEnd"/>
            <w:r w:rsidRPr="0053629E">
              <w:rPr>
                <w:rFonts w:ascii="Tahoma" w:hAnsi="Tahoma" w:cs="Tahoma"/>
              </w:rPr>
              <w:t xml:space="preserve"> PKP</w:t>
            </w:r>
          </w:p>
        </w:tc>
        <w:tc>
          <w:tcPr>
            <w:tcW w:w="2511" w:type="dxa"/>
            <w:tcBorders>
              <w:top w:val="single" w:sz="4" w:space="0" w:color="000001"/>
              <w:left w:val="single" w:sz="4" w:space="0" w:color="000001"/>
              <w:bottom w:val="single" w:sz="4" w:space="0" w:color="000001"/>
              <w:right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331768" w:rsidRPr="0053629E" w:rsidTr="003E04D2">
        <w:tc>
          <w:tcPr>
            <w:tcW w:w="540"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spacing w:after="0" w:line="240" w:lineRule="auto"/>
              <w:jc w:val="center"/>
              <w:rPr>
                <w:rFonts w:ascii="Tahoma" w:hAnsi="Tahoma" w:cs="Tahoma"/>
              </w:rPr>
            </w:pPr>
            <w:r w:rsidRPr="0053629E">
              <w:rPr>
                <w:rFonts w:ascii="Tahoma" w:hAnsi="Tahoma" w:cs="Tahoma"/>
              </w:rPr>
              <w:t>5</w:t>
            </w:r>
          </w:p>
        </w:tc>
        <w:tc>
          <w:tcPr>
            <w:tcW w:w="5579"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proofErr w:type="spellStart"/>
            <w:r w:rsidRPr="0053629E">
              <w:rPr>
                <w:rFonts w:ascii="Tahoma" w:hAnsi="Tahoma" w:cs="Tahoma"/>
              </w:rPr>
              <w:t>Tanggal</w:t>
            </w:r>
            <w:proofErr w:type="spellEnd"/>
          </w:p>
        </w:tc>
        <w:tc>
          <w:tcPr>
            <w:tcW w:w="2511" w:type="dxa"/>
            <w:tcBorders>
              <w:top w:val="single" w:sz="4" w:space="0" w:color="000001"/>
              <w:left w:val="single" w:sz="4" w:space="0" w:color="000001"/>
              <w:bottom w:val="single" w:sz="4" w:space="0" w:color="000001"/>
              <w:right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bl>
    <w:p w:rsidR="00331768" w:rsidRPr="0053629E" w:rsidRDefault="00331768" w:rsidP="005F7101">
      <w:pPr>
        <w:tabs>
          <w:tab w:val="left" w:pos="450"/>
          <w:tab w:val="left" w:pos="900"/>
          <w:tab w:val="left" w:pos="1080"/>
          <w:tab w:val="left" w:pos="1530"/>
          <w:tab w:val="left" w:pos="1890"/>
          <w:tab w:val="left" w:pos="2880"/>
          <w:tab w:val="left" w:pos="3150"/>
          <w:tab w:val="left" w:pos="3690"/>
        </w:tabs>
        <w:spacing w:before="240" w:after="120" w:line="240" w:lineRule="auto"/>
        <w:jc w:val="both"/>
        <w:rPr>
          <w:rFonts w:ascii="Tahoma" w:hAnsi="Tahoma" w:cs="Tahoma"/>
        </w:rPr>
      </w:pPr>
      <w:r w:rsidRPr="0053629E">
        <w:rPr>
          <w:rFonts w:ascii="Tahoma" w:hAnsi="Tahoma" w:cs="Tahoma"/>
          <w:b/>
          <w:bCs/>
        </w:rPr>
        <w:t>C.</w:t>
      </w:r>
      <w:r w:rsidRPr="0053629E">
        <w:rPr>
          <w:rFonts w:ascii="Tahoma" w:hAnsi="Tahoma" w:cs="Tahoma"/>
          <w:b/>
          <w:bCs/>
        </w:rPr>
        <w:tab/>
        <w:t>Data Personalia</w:t>
      </w:r>
    </w:p>
    <w:p w:rsidR="00331768" w:rsidRPr="0053629E" w:rsidRDefault="00331768" w:rsidP="00DF3D10">
      <w:pPr>
        <w:tabs>
          <w:tab w:val="left" w:pos="450"/>
          <w:tab w:val="left" w:pos="900"/>
          <w:tab w:val="left" w:pos="1080"/>
          <w:tab w:val="left" w:pos="1530"/>
          <w:tab w:val="left" w:pos="1890"/>
          <w:tab w:val="left" w:pos="2880"/>
          <w:tab w:val="left" w:pos="3150"/>
          <w:tab w:val="left" w:pos="3690"/>
        </w:tabs>
        <w:spacing w:after="0" w:line="240" w:lineRule="auto"/>
        <w:ind w:left="454" w:hanging="454"/>
        <w:jc w:val="both"/>
        <w:rPr>
          <w:rFonts w:ascii="Tahoma" w:hAnsi="Tahoma" w:cs="Tahoma"/>
        </w:rPr>
      </w:pPr>
      <w:r w:rsidRPr="0053629E">
        <w:rPr>
          <w:rFonts w:ascii="Tahoma" w:hAnsi="Tahoma" w:cs="Tahoma"/>
        </w:rPr>
        <w:tab/>
        <w:t xml:space="preserve">Personal </w:t>
      </w:r>
      <w:proofErr w:type="gramStart"/>
      <w:r w:rsidRPr="0053629E">
        <w:rPr>
          <w:rFonts w:ascii="Tahoma" w:hAnsi="Tahoma" w:cs="Tahoma"/>
        </w:rPr>
        <w:t>In</w:t>
      </w:r>
      <w:proofErr w:type="gramEnd"/>
      <w:r w:rsidRPr="0053629E">
        <w:rPr>
          <w:rFonts w:ascii="Tahoma" w:hAnsi="Tahoma" w:cs="Tahoma"/>
        </w:rPr>
        <w:t xml:space="preserve"> Charge (PIC) yang </w:t>
      </w:r>
      <w:proofErr w:type="spellStart"/>
      <w:r w:rsidRPr="0053629E">
        <w:rPr>
          <w:rFonts w:ascii="Tahoma" w:hAnsi="Tahoma" w:cs="Tahoma"/>
        </w:rPr>
        <w:t>diberikan</w:t>
      </w:r>
      <w:proofErr w:type="spellEnd"/>
      <w:r w:rsidRPr="0053629E">
        <w:rPr>
          <w:rFonts w:ascii="Tahoma" w:hAnsi="Tahoma" w:cs="Tahoma"/>
        </w:rPr>
        <w:t xml:space="preserve"> </w:t>
      </w:r>
      <w:proofErr w:type="spellStart"/>
      <w:r w:rsidRPr="0053629E">
        <w:rPr>
          <w:rFonts w:ascii="Tahoma" w:hAnsi="Tahoma" w:cs="Tahoma"/>
        </w:rPr>
        <w:t>selama</w:t>
      </w:r>
      <w:proofErr w:type="spellEnd"/>
      <w:r w:rsidRPr="0053629E">
        <w:rPr>
          <w:rFonts w:ascii="Tahoma" w:hAnsi="Tahoma" w:cs="Tahoma"/>
        </w:rPr>
        <w:t xml:space="preserve"> proses </w:t>
      </w:r>
      <w:proofErr w:type="spellStart"/>
      <w:r w:rsidRPr="0053629E">
        <w:rPr>
          <w:rFonts w:ascii="Tahoma" w:hAnsi="Tahoma" w:cs="Tahoma"/>
        </w:rPr>
        <w:t>pengadaan</w:t>
      </w:r>
      <w:proofErr w:type="spellEnd"/>
      <w:r w:rsidRPr="0053629E">
        <w:rPr>
          <w:rFonts w:ascii="Tahoma" w:hAnsi="Tahoma" w:cs="Tahoma"/>
        </w:rPr>
        <w:t xml:space="preserve"> </w:t>
      </w:r>
      <w:proofErr w:type="spellStart"/>
      <w:r w:rsidRPr="0053629E">
        <w:rPr>
          <w:rFonts w:ascii="Tahoma" w:hAnsi="Tahoma" w:cs="Tahoma"/>
        </w:rPr>
        <w:t>dan</w:t>
      </w:r>
      <w:proofErr w:type="spellEnd"/>
      <w:r w:rsidRPr="0053629E">
        <w:rPr>
          <w:rFonts w:ascii="Tahoma" w:hAnsi="Tahoma" w:cs="Tahoma"/>
        </w:rPr>
        <w:t>/</w:t>
      </w:r>
      <w:proofErr w:type="spellStart"/>
      <w:r w:rsidRPr="0053629E">
        <w:rPr>
          <w:rFonts w:ascii="Tahoma" w:hAnsi="Tahoma" w:cs="Tahoma"/>
        </w:rPr>
        <w:t>atau</w:t>
      </w:r>
      <w:proofErr w:type="spellEnd"/>
      <w:r w:rsidRPr="0053629E">
        <w:rPr>
          <w:rFonts w:ascii="Tahoma" w:hAnsi="Tahoma" w:cs="Tahoma"/>
        </w:rPr>
        <w:t xml:space="preserve"> proses </w:t>
      </w:r>
      <w:proofErr w:type="spellStart"/>
      <w:r w:rsidRPr="0053629E">
        <w:rPr>
          <w:rFonts w:ascii="Tahoma" w:hAnsi="Tahoma" w:cs="Tahoma"/>
        </w:rPr>
        <w:t>penyediaan</w:t>
      </w:r>
      <w:proofErr w:type="spellEnd"/>
      <w:r w:rsidRPr="0053629E">
        <w:rPr>
          <w:rFonts w:ascii="Tahoma" w:hAnsi="Tahoma" w:cs="Tahoma"/>
        </w:rPr>
        <w:t xml:space="preserve"> </w:t>
      </w:r>
      <w:proofErr w:type="spellStart"/>
      <w:r w:rsidRPr="0053629E">
        <w:rPr>
          <w:rFonts w:ascii="Tahoma" w:hAnsi="Tahoma" w:cs="Tahoma"/>
        </w:rPr>
        <w:t>Barang</w:t>
      </w:r>
      <w:proofErr w:type="spellEnd"/>
      <w:r w:rsidRPr="0053629E">
        <w:rPr>
          <w:rFonts w:ascii="Tahoma" w:hAnsi="Tahoma" w:cs="Tahoma"/>
        </w:rPr>
        <w:t xml:space="preserve"> </w:t>
      </w:r>
      <w:proofErr w:type="spellStart"/>
      <w:r w:rsidRPr="0053629E">
        <w:rPr>
          <w:rFonts w:ascii="Tahoma" w:hAnsi="Tahoma" w:cs="Tahoma"/>
        </w:rPr>
        <w:t>apabila</w:t>
      </w:r>
      <w:proofErr w:type="spellEnd"/>
      <w:r w:rsidRPr="0053629E">
        <w:rPr>
          <w:rFonts w:ascii="Tahoma" w:hAnsi="Tahoma" w:cs="Tahoma"/>
        </w:rPr>
        <w:t xml:space="preserve"> </w:t>
      </w:r>
      <w:proofErr w:type="spellStart"/>
      <w:r w:rsidRPr="0053629E">
        <w:rPr>
          <w:rFonts w:ascii="Tahoma" w:hAnsi="Tahoma" w:cs="Tahoma"/>
        </w:rPr>
        <w:t>terpilih</w:t>
      </w:r>
      <w:proofErr w:type="spellEnd"/>
      <w:r w:rsidRPr="0053629E">
        <w:rPr>
          <w:rFonts w:ascii="Tahoma" w:hAnsi="Tahoma" w:cs="Tahoma"/>
        </w:rPr>
        <w:t xml:space="preserve"> </w:t>
      </w:r>
      <w:proofErr w:type="spellStart"/>
      <w:r w:rsidRPr="0053629E">
        <w:rPr>
          <w:rFonts w:ascii="Tahoma" w:hAnsi="Tahoma" w:cs="Tahoma"/>
        </w:rPr>
        <w:t>sebagai</w:t>
      </w:r>
      <w:proofErr w:type="spellEnd"/>
      <w:r w:rsidRPr="0053629E">
        <w:rPr>
          <w:rFonts w:ascii="Tahoma" w:hAnsi="Tahoma" w:cs="Tahoma"/>
        </w:rPr>
        <w:t xml:space="preserve"> </w:t>
      </w:r>
      <w:proofErr w:type="spellStart"/>
      <w:r w:rsidRPr="0053629E">
        <w:rPr>
          <w:rFonts w:ascii="Tahoma" w:hAnsi="Tahoma" w:cs="Tahoma"/>
        </w:rPr>
        <w:t>penyedia</w:t>
      </w:r>
      <w:proofErr w:type="spellEnd"/>
      <w:r w:rsidRPr="0053629E">
        <w:rPr>
          <w:rFonts w:ascii="Tahoma" w:hAnsi="Tahoma" w:cs="Tahoma"/>
        </w:rPr>
        <w:t xml:space="preserve"> </w:t>
      </w:r>
      <w:proofErr w:type="spellStart"/>
      <w:r w:rsidRPr="0053629E">
        <w:rPr>
          <w:rFonts w:ascii="Tahoma" w:hAnsi="Tahoma" w:cs="Tahoma"/>
        </w:rPr>
        <w:t>Barang</w:t>
      </w:r>
      <w:proofErr w:type="spellEnd"/>
      <w:r w:rsidRPr="0053629E">
        <w:rPr>
          <w:rFonts w:ascii="Tahoma" w:hAnsi="Tahoma" w:cs="Tahoma"/>
        </w:rPr>
        <w:t>.</w:t>
      </w:r>
    </w:p>
    <w:tbl>
      <w:tblPr>
        <w:tblW w:w="0" w:type="auto"/>
        <w:tblInd w:w="113" w:type="dxa"/>
        <w:tblLayout w:type="fixed"/>
        <w:tblCellMar>
          <w:left w:w="113" w:type="dxa"/>
        </w:tblCellMar>
        <w:tblLook w:val="0000" w:firstRow="0" w:lastRow="0" w:firstColumn="0" w:lastColumn="0" w:noHBand="0" w:noVBand="0"/>
      </w:tblPr>
      <w:tblGrid>
        <w:gridCol w:w="567"/>
        <w:gridCol w:w="3261"/>
        <w:gridCol w:w="1973"/>
        <w:gridCol w:w="3523"/>
      </w:tblGrid>
      <w:tr w:rsidR="00331768" w:rsidRPr="0053629E">
        <w:tc>
          <w:tcPr>
            <w:tcW w:w="567" w:type="dxa"/>
            <w:tcBorders>
              <w:top w:val="single" w:sz="4" w:space="0" w:color="000001"/>
              <w:left w:val="single" w:sz="4" w:space="0" w:color="000001"/>
              <w:bottom w:val="single" w:sz="4" w:space="0" w:color="000001"/>
            </w:tcBorders>
            <w:shd w:val="clear" w:color="auto" w:fill="BFBFBF"/>
          </w:tcPr>
          <w:p w:rsidR="00331768" w:rsidRPr="0053629E" w:rsidRDefault="00331768" w:rsidP="005F7101">
            <w:pPr>
              <w:tabs>
                <w:tab w:val="left" w:pos="450"/>
                <w:tab w:val="left" w:pos="900"/>
                <w:tab w:val="left" w:pos="1080"/>
                <w:tab w:val="left" w:pos="1530"/>
                <w:tab w:val="left" w:pos="1890"/>
                <w:tab w:val="left" w:pos="2880"/>
                <w:tab w:val="left" w:pos="3150"/>
                <w:tab w:val="left" w:pos="3690"/>
              </w:tabs>
              <w:spacing w:before="120" w:after="0" w:line="240" w:lineRule="auto"/>
              <w:jc w:val="center"/>
              <w:rPr>
                <w:rFonts w:ascii="Tahoma" w:hAnsi="Tahoma" w:cs="Tahoma"/>
              </w:rPr>
            </w:pPr>
            <w:r w:rsidRPr="0053629E">
              <w:rPr>
                <w:rFonts w:ascii="Tahoma" w:hAnsi="Tahoma" w:cs="Tahoma"/>
              </w:rPr>
              <w:t>No.</w:t>
            </w:r>
          </w:p>
        </w:tc>
        <w:tc>
          <w:tcPr>
            <w:tcW w:w="3261" w:type="dxa"/>
            <w:tcBorders>
              <w:top w:val="single" w:sz="4" w:space="0" w:color="000001"/>
              <w:left w:val="single" w:sz="4" w:space="0" w:color="000001"/>
              <w:bottom w:val="single" w:sz="4" w:space="0" w:color="000001"/>
            </w:tcBorders>
            <w:shd w:val="clear" w:color="auto" w:fill="BFBFBF"/>
          </w:tcPr>
          <w:p w:rsidR="00331768" w:rsidRPr="0053629E" w:rsidRDefault="00331768" w:rsidP="00DF3D10">
            <w:pPr>
              <w:tabs>
                <w:tab w:val="left" w:pos="450"/>
                <w:tab w:val="left" w:pos="900"/>
                <w:tab w:val="left" w:pos="1080"/>
                <w:tab w:val="left" w:pos="1530"/>
                <w:tab w:val="left" w:pos="1890"/>
                <w:tab w:val="left" w:pos="2880"/>
                <w:tab w:val="left" w:pos="3150"/>
                <w:tab w:val="left" w:pos="3690"/>
              </w:tabs>
              <w:spacing w:after="0" w:line="240" w:lineRule="auto"/>
              <w:jc w:val="center"/>
              <w:rPr>
                <w:rFonts w:ascii="Tahoma" w:hAnsi="Tahoma" w:cs="Tahoma"/>
              </w:rPr>
            </w:pPr>
            <w:r w:rsidRPr="0053629E">
              <w:rPr>
                <w:rFonts w:ascii="Tahoma" w:hAnsi="Tahoma" w:cs="Tahoma"/>
              </w:rPr>
              <w:t>Nama</w:t>
            </w:r>
          </w:p>
        </w:tc>
        <w:tc>
          <w:tcPr>
            <w:tcW w:w="1973" w:type="dxa"/>
            <w:tcBorders>
              <w:top w:val="single" w:sz="4" w:space="0" w:color="000001"/>
              <w:left w:val="single" w:sz="4" w:space="0" w:color="000001"/>
              <w:bottom w:val="single" w:sz="4" w:space="0" w:color="000001"/>
            </w:tcBorders>
            <w:shd w:val="clear" w:color="auto" w:fill="BFBFBF"/>
          </w:tcPr>
          <w:p w:rsidR="00331768" w:rsidRPr="0053629E" w:rsidRDefault="00331768" w:rsidP="00DF3D10">
            <w:pPr>
              <w:tabs>
                <w:tab w:val="left" w:pos="450"/>
                <w:tab w:val="left" w:pos="900"/>
                <w:tab w:val="left" w:pos="1080"/>
                <w:tab w:val="left" w:pos="1530"/>
                <w:tab w:val="left" w:pos="1890"/>
                <w:tab w:val="left" w:pos="2880"/>
                <w:tab w:val="left" w:pos="3150"/>
                <w:tab w:val="left" w:pos="3690"/>
              </w:tabs>
              <w:spacing w:after="0" w:line="240" w:lineRule="auto"/>
              <w:jc w:val="center"/>
              <w:rPr>
                <w:rFonts w:ascii="Tahoma" w:hAnsi="Tahoma" w:cs="Tahoma"/>
              </w:rPr>
            </w:pPr>
            <w:proofErr w:type="spellStart"/>
            <w:r w:rsidRPr="0053629E">
              <w:rPr>
                <w:rFonts w:ascii="Tahoma" w:hAnsi="Tahoma" w:cs="Tahoma"/>
              </w:rPr>
              <w:t>Tgl</w:t>
            </w:r>
            <w:proofErr w:type="spellEnd"/>
            <w:r w:rsidRPr="0053629E">
              <w:rPr>
                <w:rFonts w:ascii="Tahoma" w:hAnsi="Tahoma" w:cs="Tahoma"/>
              </w:rPr>
              <w:t xml:space="preserve">. </w:t>
            </w:r>
            <w:proofErr w:type="spellStart"/>
            <w:r w:rsidRPr="0053629E">
              <w:rPr>
                <w:rFonts w:ascii="Tahoma" w:hAnsi="Tahoma" w:cs="Tahoma"/>
              </w:rPr>
              <w:t>Lahir</w:t>
            </w:r>
            <w:proofErr w:type="spellEnd"/>
          </w:p>
        </w:tc>
        <w:tc>
          <w:tcPr>
            <w:tcW w:w="3523" w:type="dxa"/>
            <w:tcBorders>
              <w:top w:val="single" w:sz="4" w:space="0" w:color="000001"/>
              <w:left w:val="single" w:sz="4" w:space="0" w:color="000001"/>
              <w:bottom w:val="single" w:sz="4" w:space="0" w:color="000001"/>
              <w:right w:val="single" w:sz="4" w:space="0" w:color="000001"/>
            </w:tcBorders>
            <w:shd w:val="clear" w:color="auto" w:fill="BFBFBF"/>
          </w:tcPr>
          <w:p w:rsidR="00331768" w:rsidRPr="0053629E" w:rsidRDefault="00331768" w:rsidP="00DF3D10">
            <w:pPr>
              <w:tabs>
                <w:tab w:val="left" w:pos="450"/>
                <w:tab w:val="left" w:pos="900"/>
                <w:tab w:val="left" w:pos="1080"/>
                <w:tab w:val="left" w:pos="1530"/>
                <w:tab w:val="left" w:pos="1890"/>
                <w:tab w:val="left" w:pos="2880"/>
                <w:tab w:val="left" w:pos="3150"/>
                <w:tab w:val="left" w:pos="3690"/>
              </w:tabs>
              <w:spacing w:after="0" w:line="240" w:lineRule="auto"/>
              <w:jc w:val="center"/>
              <w:rPr>
                <w:rFonts w:ascii="Tahoma" w:hAnsi="Tahoma" w:cs="Tahoma"/>
              </w:rPr>
            </w:pPr>
            <w:proofErr w:type="spellStart"/>
            <w:r w:rsidRPr="0053629E">
              <w:rPr>
                <w:rFonts w:ascii="Tahoma" w:hAnsi="Tahoma" w:cs="Tahoma"/>
              </w:rPr>
              <w:t>Jabatan</w:t>
            </w:r>
            <w:proofErr w:type="spellEnd"/>
            <w:r w:rsidRPr="0053629E">
              <w:rPr>
                <w:rFonts w:ascii="Tahoma" w:hAnsi="Tahoma" w:cs="Tahoma"/>
              </w:rPr>
              <w:t xml:space="preserve"> </w:t>
            </w:r>
            <w:proofErr w:type="spellStart"/>
            <w:r w:rsidRPr="0053629E">
              <w:rPr>
                <w:rFonts w:ascii="Tahoma" w:hAnsi="Tahoma" w:cs="Tahoma"/>
              </w:rPr>
              <w:t>dalam</w:t>
            </w:r>
            <w:proofErr w:type="spellEnd"/>
            <w:r w:rsidRPr="0053629E">
              <w:rPr>
                <w:rFonts w:ascii="Tahoma" w:hAnsi="Tahoma" w:cs="Tahoma"/>
              </w:rPr>
              <w:t xml:space="preserve"> Perusahaan</w:t>
            </w:r>
          </w:p>
        </w:tc>
      </w:tr>
      <w:tr w:rsidR="00331768" w:rsidRPr="0053629E" w:rsidTr="003E04D2">
        <w:tc>
          <w:tcPr>
            <w:tcW w:w="567" w:type="dxa"/>
            <w:tcBorders>
              <w:top w:val="single" w:sz="4" w:space="0" w:color="000001"/>
              <w:left w:val="single" w:sz="4" w:space="0" w:color="000001"/>
              <w:bottom w:val="single" w:sz="4" w:space="0" w:color="000001"/>
            </w:tcBorders>
            <w:shd w:val="clear" w:color="auto" w:fill="auto"/>
            <w:vAlign w:val="center"/>
          </w:tcPr>
          <w:p w:rsidR="00331768" w:rsidRPr="003E04D2" w:rsidRDefault="00331768" w:rsidP="00DF3D10">
            <w:pPr>
              <w:tabs>
                <w:tab w:val="left" w:pos="450"/>
                <w:tab w:val="left" w:pos="900"/>
                <w:tab w:val="left" w:pos="1080"/>
                <w:tab w:val="left" w:pos="1530"/>
                <w:tab w:val="left" w:pos="1890"/>
                <w:tab w:val="left" w:pos="2880"/>
                <w:tab w:val="left" w:pos="3150"/>
                <w:tab w:val="left" w:pos="3690"/>
              </w:tabs>
              <w:spacing w:after="0" w:line="240" w:lineRule="auto"/>
              <w:jc w:val="center"/>
              <w:rPr>
                <w:rFonts w:ascii="Tahoma" w:hAnsi="Tahoma" w:cs="Tahoma"/>
                <w:lang w:val="id-ID"/>
              </w:rPr>
            </w:pPr>
            <w:r w:rsidRPr="0053629E">
              <w:rPr>
                <w:rFonts w:ascii="Tahoma" w:hAnsi="Tahoma" w:cs="Tahoma"/>
              </w:rPr>
              <w:t>1</w:t>
            </w:r>
            <w:r w:rsidR="003E04D2">
              <w:rPr>
                <w:rFonts w:ascii="Tahoma" w:hAnsi="Tahoma" w:cs="Tahoma"/>
                <w:lang w:val="id-ID"/>
              </w:rPr>
              <w:t>.</w:t>
            </w:r>
          </w:p>
        </w:tc>
        <w:tc>
          <w:tcPr>
            <w:tcW w:w="3261"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450"/>
                <w:tab w:val="left" w:pos="90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1973"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450"/>
                <w:tab w:val="left" w:pos="90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3523" w:type="dxa"/>
            <w:tcBorders>
              <w:top w:val="single" w:sz="4" w:space="0" w:color="000001"/>
              <w:left w:val="single" w:sz="4" w:space="0" w:color="000001"/>
              <w:bottom w:val="single" w:sz="4" w:space="0" w:color="000001"/>
              <w:right w:val="single" w:sz="4" w:space="0" w:color="000001"/>
            </w:tcBorders>
            <w:shd w:val="clear" w:color="auto" w:fill="auto"/>
          </w:tcPr>
          <w:p w:rsidR="00331768" w:rsidRPr="0053629E" w:rsidRDefault="00331768" w:rsidP="00DF3D10">
            <w:pPr>
              <w:tabs>
                <w:tab w:val="left" w:pos="450"/>
                <w:tab w:val="left" w:pos="90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r>
      <w:tr w:rsidR="00331768" w:rsidRPr="0053629E" w:rsidTr="003E04D2">
        <w:tc>
          <w:tcPr>
            <w:tcW w:w="567" w:type="dxa"/>
            <w:tcBorders>
              <w:top w:val="single" w:sz="4" w:space="0" w:color="000001"/>
              <w:left w:val="single" w:sz="4" w:space="0" w:color="000001"/>
              <w:bottom w:val="single" w:sz="4" w:space="0" w:color="000001"/>
            </w:tcBorders>
            <w:shd w:val="clear" w:color="auto" w:fill="auto"/>
            <w:vAlign w:val="center"/>
          </w:tcPr>
          <w:p w:rsidR="00331768" w:rsidRPr="003E04D2" w:rsidRDefault="00331768" w:rsidP="00DF3D10">
            <w:pPr>
              <w:tabs>
                <w:tab w:val="left" w:pos="450"/>
                <w:tab w:val="left" w:pos="900"/>
                <w:tab w:val="left" w:pos="1080"/>
                <w:tab w:val="left" w:pos="1530"/>
                <w:tab w:val="left" w:pos="1890"/>
                <w:tab w:val="left" w:pos="2880"/>
                <w:tab w:val="left" w:pos="3150"/>
                <w:tab w:val="left" w:pos="3690"/>
              </w:tabs>
              <w:spacing w:after="0" w:line="240" w:lineRule="auto"/>
              <w:jc w:val="center"/>
              <w:rPr>
                <w:rFonts w:ascii="Tahoma" w:hAnsi="Tahoma" w:cs="Tahoma"/>
                <w:lang w:val="id-ID"/>
              </w:rPr>
            </w:pPr>
            <w:r w:rsidRPr="0053629E">
              <w:rPr>
                <w:rFonts w:ascii="Tahoma" w:hAnsi="Tahoma" w:cs="Tahoma"/>
              </w:rPr>
              <w:t>2</w:t>
            </w:r>
            <w:r w:rsidR="003E04D2">
              <w:rPr>
                <w:rFonts w:ascii="Tahoma" w:hAnsi="Tahoma" w:cs="Tahoma"/>
                <w:lang w:val="id-ID"/>
              </w:rPr>
              <w:t>.</w:t>
            </w:r>
          </w:p>
        </w:tc>
        <w:tc>
          <w:tcPr>
            <w:tcW w:w="3261"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450"/>
                <w:tab w:val="left" w:pos="90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1973"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450"/>
                <w:tab w:val="left" w:pos="90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3523" w:type="dxa"/>
            <w:tcBorders>
              <w:top w:val="single" w:sz="4" w:space="0" w:color="000001"/>
              <w:left w:val="single" w:sz="4" w:space="0" w:color="000001"/>
              <w:bottom w:val="single" w:sz="4" w:space="0" w:color="000001"/>
              <w:right w:val="single" w:sz="4" w:space="0" w:color="000001"/>
            </w:tcBorders>
            <w:shd w:val="clear" w:color="auto" w:fill="auto"/>
          </w:tcPr>
          <w:p w:rsidR="00331768" w:rsidRPr="0053629E" w:rsidRDefault="00331768" w:rsidP="00DF3D10">
            <w:pPr>
              <w:tabs>
                <w:tab w:val="left" w:pos="450"/>
                <w:tab w:val="left" w:pos="90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r>
      <w:tr w:rsidR="00331768" w:rsidRPr="0053629E" w:rsidTr="003E04D2">
        <w:tc>
          <w:tcPr>
            <w:tcW w:w="567"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080"/>
                <w:tab w:val="left" w:pos="1530"/>
                <w:tab w:val="left" w:pos="1890"/>
                <w:tab w:val="left" w:pos="2880"/>
                <w:tab w:val="left" w:pos="3150"/>
                <w:tab w:val="left" w:pos="3690"/>
              </w:tabs>
              <w:spacing w:after="0" w:line="240" w:lineRule="auto"/>
              <w:jc w:val="center"/>
              <w:rPr>
                <w:rFonts w:ascii="Tahoma" w:hAnsi="Tahoma" w:cs="Tahoma"/>
              </w:rPr>
            </w:pPr>
            <w:r w:rsidRPr="0053629E">
              <w:rPr>
                <w:rFonts w:ascii="Tahoma" w:hAnsi="Tahoma" w:cs="Tahoma"/>
              </w:rPr>
              <w:t>..</w:t>
            </w:r>
          </w:p>
        </w:tc>
        <w:tc>
          <w:tcPr>
            <w:tcW w:w="3261"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450"/>
                <w:tab w:val="left" w:pos="90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1973"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450"/>
                <w:tab w:val="left" w:pos="90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3523" w:type="dxa"/>
            <w:tcBorders>
              <w:top w:val="single" w:sz="4" w:space="0" w:color="000001"/>
              <w:left w:val="single" w:sz="4" w:space="0" w:color="000001"/>
              <w:bottom w:val="single" w:sz="4" w:space="0" w:color="000001"/>
              <w:right w:val="single" w:sz="4" w:space="0" w:color="000001"/>
            </w:tcBorders>
            <w:shd w:val="clear" w:color="auto" w:fill="auto"/>
          </w:tcPr>
          <w:p w:rsidR="00331768" w:rsidRPr="0053629E" w:rsidRDefault="00331768" w:rsidP="00DF3D10">
            <w:pPr>
              <w:tabs>
                <w:tab w:val="left" w:pos="450"/>
                <w:tab w:val="left" w:pos="90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r>
      <w:tr w:rsidR="00331768" w:rsidRPr="0053629E" w:rsidTr="003E04D2">
        <w:tc>
          <w:tcPr>
            <w:tcW w:w="567"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080"/>
                <w:tab w:val="left" w:pos="1530"/>
                <w:tab w:val="left" w:pos="1890"/>
                <w:tab w:val="left" w:pos="2880"/>
                <w:tab w:val="left" w:pos="3150"/>
                <w:tab w:val="left" w:pos="3690"/>
              </w:tabs>
              <w:spacing w:after="0" w:line="240" w:lineRule="auto"/>
              <w:jc w:val="center"/>
              <w:rPr>
                <w:rFonts w:ascii="Tahoma" w:hAnsi="Tahoma" w:cs="Tahoma"/>
              </w:rPr>
            </w:pPr>
            <w:r w:rsidRPr="0053629E">
              <w:rPr>
                <w:rFonts w:ascii="Tahoma" w:hAnsi="Tahoma" w:cs="Tahoma"/>
              </w:rPr>
              <w:t>..</w:t>
            </w:r>
          </w:p>
        </w:tc>
        <w:tc>
          <w:tcPr>
            <w:tcW w:w="3261"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450"/>
                <w:tab w:val="left" w:pos="90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1973"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450"/>
                <w:tab w:val="left" w:pos="90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3523" w:type="dxa"/>
            <w:tcBorders>
              <w:top w:val="single" w:sz="4" w:space="0" w:color="000001"/>
              <w:left w:val="single" w:sz="4" w:space="0" w:color="000001"/>
              <w:bottom w:val="single" w:sz="4" w:space="0" w:color="000001"/>
              <w:right w:val="single" w:sz="4" w:space="0" w:color="000001"/>
            </w:tcBorders>
            <w:shd w:val="clear" w:color="auto" w:fill="auto"/>
          </w:tcPr>
          <w:p w:rsidR="00331768" w:rsidRPr="0053629E" w:rsidRDefault="00331768" w:rsidP="00DF3D10">
            <w:pPr>
              <w:tabs>
                <w:tab w:val="left" w:pos="450"/>
                <w:tab w:val="left" w:pos="90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r>
    </w:tbl>
    <w:p w:rsidR="00331768" w:rsidRPr="0053629E" w:rsidRDefault="00331768" w:rsidP="005F7101">
      <w:pPr>
        <w:tabs>
          <w:tab w:val="left" w:pos="540"/>
          <w:tab w:val="left" w:pos="1080"/>
          <w:tab w:val="left" w:pos="1530"/>
          <w:tab w:val="left" w:pos="1890"/>
          <w:tab w:val="left" w:pos="2880"/>
          <w:tab w:val="left" w:pos="3150"/>
          <w:tab w:val="left" w:pos="3690"/>
        </w:tabs>
        <w:spacing w:before="240" w:after="120" w:line="240" w:lineRule="auto"/>
        <w:ind w:left="448" w:hanging="448"/>
        <w:jc w:val="both"/>
        <w:rPr>
          <w:rFonts w:ascii="Tahoma" w:hAnsi="Tahoma" w:cs="Tahoma"/>
        </w:rPr>
      </w:pPr>
      <w:r w:rsidRPr="0053629E">
        <w:rPr>
          <w:rFonts w:ascii="Tahoma" w:hAnsi="Tahoma" w:cs="Tahoma"/>
          <w:b/>
          <w:bCs/>
        </w:rPr>
        <w:t>D.</w:t>
      </w:r>
      <w:r w:rsidRPr="0053629E">
        <w:rPr>
          <w:rFonts w:ascii="Tahoma" w:hAnsi="Tahoma" w:cs="Tahoma"/>
          <w:b/>
          <w:bCs/>
        </w:rPr>
        <w:tab/>
        <w:t xml:space="preserve">Data </w:t>
      </w:r>
      <w:proofErr w:type="spellStart"/>
      <w:r w:rsidRPr="0053629E">
        <w:rPr>
          <w:rFonts w:ascii="Tahoma" w:hAnsi="Tahoma" w:cs="Tahoma"/>
          <w:b/>
          <w:bCs/>
        </w:rPr>
        <w:t>Pengalaman</w:t>
      </w:r>
      <w:proofErr w:type="spellEnd"/>
      <w:r w:rsidRPr="0053629E">
        <w:rPr>
          <w:rFonts w:ascii="Tahoma" w:hAnsi="Tahoma" w:cs="Tahoma"/>
          <w:b/>
          <w:bCs/>
        </w:rPr>
        <w:t xml:space="preserve"> Perusahaan di </w:t>
      </w:r>
      <w:proofErr w:type="spellStart"/>
      <w:r w:rsidRPr="0053629E">
        <w:rPr>
          <w:rFonts w:ascii="Tahoma" w:hAnsi="Tahoma" w:cs="Tahoma"/>
          <w:b/>
          <w:bCs/>
        </w:rPr>
        <w:t>bidang</w:t>
      </w:r>
      <w:proofErr w:type="spellEnd"/>
      <w:r w:rsidRPr="0053629E">
        <w:rPr>
          <w:rFonts w:ascii="Tahoma" w:hAnsi="Tahoma" w:cs="Tahoma"/>
          <w:b/>
          <w:bCs/>
        </w:rPr>
        <w:t xml:space="preserve">/sub </w:t>
      </w:r>
      <w:proofErr w:type="spellStart"/>
      <w:r w:rsidRPr="0053629E">
        <w:rPr>
          <w:rFonts w:ascii="Tahoma" w:hAnsi="Tahoma" w:cs="Tahoma"/>
          <w:b/>
          <w:bCs/>
        </w:rPr>
        <w:t>bidang</w:t>
      </w:r>
      <w:proofErr w:type="spellEnd"/>
      <w:r w:rsidRPr="0053629E">
        <w:rPr>
          <w:rFonts w:ascii="Tahoma" w:hAnsi="Tahoma" w:cs="Tahoma"/>
          <w:b/>
          <w:bCs/>
        </w:rPr>
        <w:t xml:space="preserve"> yang </w:t>
      </w:r>
      <w:proofErr w:type="spellStart"/>
      <w:r w:rsidRPr="0053629E">
        <w:rPr>
          <w:rFonts w:ascii="Tahoma" w:hAnsi="Tahoma" w:cs="Tahoma"/>
          <w:b/>
          <w:bCs/>
        </w:rPr>
        <w:t>sesuai</w:t>
      </w:r>
      <w:proofErr w:type="spellEnd"/>
      <w:r w:rsidRPr="0053629E">
        <w:rPr>
          <w:rFonts w:ascii="Tahoma" w:hAnsi="Tahoma" w:cs="Tahoma"/>
          <w:b/>
          <w:bCs/>
        </w:rPr>
        <w:t xml:space="preserve"> </w:t>
      </w:r>
    </w:p>
    <w:tbl>
      <w:tblPr>
        <w:tblW w:w="0" w:type="auto"/>
        <w:tblInd w:w="56" w:type="dxa"/>
        <w:tblLayout w:type="fixed"/>
        <w:tblCellMar>
          <w:left w:w="113" w:type="dxa"/>
        </w:tblCellMar>
        <w:tblLook w:val="0000" w:firstRow="0" w:lastRow="0" w:firstColumn="0" w:lastColumn="0" w:noHBand="0" w:noVBand="0"/>
      </w:tblPr>
      <w:tblGrid>
        <w:gridCol w:w="624"/>
        <w:gridCol w:w="1002"/>
        <w:gridCol w:w="993"/>
        <w:gridCol w:w="835"/>
        <w:gridCol w:w="825"/>
        <w:gridCol w:w="915"/>
        <w:gridCol w:w="909"/>
        <w:gridCol w:w="765"/>
        <w:gridCol w:w="905"/>
        <w:gridCol w:w="1577"/>
      </w:tblGrid>
      <w:tr w:rsidR="00331768" w:rsidRPr="0053629E" w:rsidTr="005F7101">
        <w:trPr>
          <w:cantSplit/>
        </w:trPr>
        <w:tc>
          <w:tcPr>
            <w:tcW w:w="624" w:type="dxa"/>
            <w:vMerge w:val="restart"/>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center"/>
              <w:rPr>
                <w:rFonts w:ascii="Tahoma" w:hAnsi="Tahoma" w:cs="Tahoma"/>
              </w:rPr>
            </w:pPr>
          </w:p>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r w:rsidRPr="0053629E">
              <w:rPr>
                <w:rFonts w:ascii="Tahoma" w:hAnsi="Tahoma" w:cs="Tahoma"/>
              </w:rPr>
              <w:t>No</w:t>
            </w:r>
            <w:r w:rsidRPr="0053629E">
              <w:rPr>
                <w:rFonts w:ascii="Tahoma" w:hAnsi="Tahoma" w:cs="Tahoma"/>
              </w:rPr>
              <w:tab/>
            </w:r>
          </w:p>
        </w:tc>
        <w:tc>
          <w:tcPr>
            <w:tcW w:w="1002" w:type="dxa"/>
            <w:vMerge w:val="restart"/>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center"/>
              <w:rPr>
                <w:rFonts w:ascii="Tahoma" w:hAnsi="Tahoma" w:cs="Tahoma"/>
              </w:rPr>
            </w:pPr>
          </w:p>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proofErr w:type="spellStart"/>
            <w:r w:rsidRPr="0053629E">
              <w:rPr>
                <w:rFonts w:ascii="Tahoma" w:hAnsi="Tahoma" w:cs="Tahoma"/>
              </w:rPr>
              <w:t>Nama</w:t>
            </w:r>
            <w:proofErr w:type="spellEnd"/>
            <w:r w:rsidRPr="0053629E">
              <w:rPr>
                <w:rFonts w:ascii="Tahoma" w:hAnsi="Tahoma" w:cs="Tahoma"/>
              </w:rPr>
              <w:t xml:space="preserve"> </w:t>
            </w:r>
            <w:proofErr w:type="spellStart"/>
            <w:r w:rsidRPr="0053629E">
              <w:rPr>
                <w:rFonts w:ascii="Tahoma" w:hAnsi="Tahoma" w:cs="Tahoma"/>
              </w:rPr>
              <w:t>Pengadaan</w:t>
            </w:r>
            <w:proofErr w:type="spellEnd"/>
          </w:p>
        </w:tc>
        <w:tc>
          <w:tcPr>
            <w:tcW w:w="993" w:type="dxa"/>
            <w:vMerge w:val="restart"/>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center"/>
              <w:rPr>
                <w:rFonts w:ascii="Tahoma" w:hAnsi="Tahoma" w:cs="Tahoma"/>
              </w:rPr>
            </w:pPr>
          </w:p>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proofErr w:type="spellStart"/>
            <w:r w:rsidRPr="0053629E">
              <w:rPr>
                <w:rFonts w:ascii="Tahoma" w:hAnsi="Tahoma" w:cs="Tahoma"/>
              </w:rPr>
              <w:t>Bidang</w:t>
            </w:r>
            <w:proofErr w:type="spellEnd"/>
            <w:r w:rsidRPr="0053629E">
              <w:rPr>
                <w:rFonts w:ascii="Tahoma" w:hAnsi="Tahoma" w:cs="Tahoma"/>
              </w:rPr>
              <w:t xml:space="preserve"> / Sub </w:t>
            </w:r>
            <w:proofErr w:type="spellStart"/>
            <w:r w:rsidRPr="0053629E">
              <w:rPr>
                <w:rFonts w:ascii="Tahoma" w:hAnsi="Tahoma" w:cs="Tahoma"/>
              </w:rPr>
              <w:t>Bidang</w:t>
            </w:r>
            <w:proofErr w:type="spellEnd"/>
          </w:p>
        </w:tc>
        <w:tc>
          <w:tcPr>
            <w:tcW w:w="835" w:type="dxa"/>
            <w:vMerge w:val="restart"/>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center"/>
              <w:rPr>
                <w:rFonts w:ascii="Tahoma" w:hAnsi="Tahoma" w:cs="Tahoma"/>
              </w:rPr>
            </w:pPr>
          </w:p>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p>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proofErr w:type="spellStart"/>
            <w:r w:rsidRPr="0053629E">
              <w:rPr>
                <w:rFonts w:ascii="Tahoma" w:hAnsi="Tahoma" w:cs="Tahoma"/>
              </w:rPr>
              <w:t>Lokasi</w:t>
            </w:r>
            <w:proofErr w:type="spellEnd"/>
          </w:p>
        </w:tc>
        <w:tc>
          <w:tcPr>
            <w:tcW w:w="1740" w:type="dxa"/>
            <w:gridSpan w:val="2"/>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proofErr w:type="spellStart"/>
            <w:r w:rsidRPr="0053629E">
              <w:rPr>
                <w:rFonts w:ascii="Tahoma" w:hAnsi="Tahoma" w:cs="Tahoma"/>
              </w:rPr>
              <w:t>Pemberi</w:t>
            </w:r>
            <w:proofErr w:type="spellEnd"/>
            <w:r w:rsidRPr="0053629E">
              <w:rPr>
                <w:rFonts w:ascii="Tahoma" w:hAnsi="Tahoma" w:cs="Tahoma"/>
              </w:rPr>
              <w:t xml:space="preserve"> </w:t>
            </w:r>
            <w:proofErr w:type="spellStart"/>
            <w:r w:rsidRPr="0053629E">
              <w:rPr>
                <w:rFonts w:ascii="Tahoma" w:hAnsi="Tahoma" w:cs="Tahoma"/>
              </w:rPr>
              <w:t>Tugas</w:t>
            </w:r>
            <w:proofErr w:type="spellEnd"/>
            <w:r w:rsidRPr="0053629E">
              <w:rPr>
                <w:rFonts w:ascii="Tahoma" w:hAnsi="Tahoma" w:cs="Tahoma"/>
              </w:rPr>
              <w:t xml:space="preserve"> </w:t>
            </w:r>
          </w:p>
        </w:tc>
        <w:tc>
          <w:tcPr>
            <w:tcW w:w="1674" w:type="dxa"/>
            <w:gridSpan w:val="2"/>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proofErr w:type="spellStart"/>
            <w:r w:rsidRPr="0053629E">
              <w:rPr>
                <w:rFonts w:ascii="Tahoma" w:hAnsi="Tahoma" w:cs="Tahoma"/>
              </w:rPr>
              <w:t>Kontrak</w:t>
            </w:r>
            <w:proofErr w:type="spellEnd"/>
          </w:p>
        </w:tc>
        <w:tc>
          <w:tcPr>
            <w:tcW w:w="2482" w:type="dxa"/>
            <w:gridSpan w:val="2"/>
            <w:tcBorders>
              <w:top w:val="single" w:sz="4" w:space="0" w:color="000080"/>
              <w:left w:val="single" w:sz="4" w:space="0" w:color="000080"/>
              <w:bottom w:val="single" w:sz="4" w:space="0" w:color="000080"/>
              <w:right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lang w:val="id-ID"/>
              </w:rPr>
            </w:pPr>
            <w:proofErr w:type="spellStart"/>
            <w:r w:rsidRPr="0053629E">
              <w:rPr>
                <w:rFonts w:ascii="Tahoma" w:hAnsi="Tahoma" w:cs="Tahoma"/>
              </w:rPr>
              <w:t>Tanggal</w:t>
            </w:r>
            <w:proofErr w:type="spellEnd"/>
            <w:r w:rsidRPr="0053629E">
              <w:rPr>
                <w:rFonts w:ascii="Tahoma" w:hAnsi="Tahoma" w:cs="Tahoma"/>
              </w:rPr>
              <w:t xml:space="preserve"> </w:t>
            </w:r>
            <w:r w:rsidR="005B28A9" w:rsidRPr="0053629E">
              <w:rPr>
                <w:rFonts w:ascii="Tahoma" w:hAnsi="Tahoma" w:cs="Tahoma"/>
                <w:lang w:val="id-ID"/>
              </w:rPr>
              <w:t xml:space="preserve">Penyelesaian </w:t>
            </w:r>
            <w:proofErr w:type="spellStart"/>
            <w:r w:rsidR="005B28A9" w:rsidRPr="0053629E">
              <w:rPr>
                <w:rFonts w:ascii="Tahoma" w:hAnsi="Tahoma" w:cs="Tahoma"/>
              </w:rPr>
              <w:t>Menurut</w:t>
            </w:r>
            <w:proofErr w:type="spellEnd"/>
          </w:p>
        </w:tc>
      </w:tr>
      <w:tr w:rsidR="00331768" w:rsidRPr="0053629E" w:rsidTr="005F7101">
        <w:trPr>
          <w:cantSplit/>
        </w:trPr>
        <w:tc>
          <w:tcPr>
            <w:tcW w:w="624" w:type="dxa"/>
            <w:vMerge/>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center"/>
              <w:rPr>
                <w:rFonts w:ascii="Tahoma" w:hAnsi="Tahoma" w:cs="Tahoma"/>
              </w:rPr>
            </w:pPr>
          </w:p>
        </w:tc>
        <w:tc>
          <w:tcPr>
            <w:tcW w:w="1002" w:type="dxa"/>
            <w:vMerge/>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center"/>
              <w:rPr>
                <w:rFonts w:ascii="Tahoma" w:hAnsi="Tahoma" w:cs="Tahoma"/>
              </w:rPr>
            </w:pPr>
          </w:p>
        </w:tc>
        <w:tc>
          <w:tcPr>
            <w:tcW w:w="993" w:type="dxa"/>
            <w:vMerge/>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center"/>
              <w:rPr>
                <w:rFonts w:ascii="Tahoma" w:hAnsi="Tahoma" w:cs="Tahoma"/>
              </w:rPr>
            </w:pPr>
          </w:p>
        </w:tc>
        <w:tc>
          <w:tcPr>
            <w:tcW w:w="835" w:type="dxa"/>
            <w:vMerge/>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center"/>
              <w:rPr>
                <w:rFonts w:ascii="Tahoma" w:hAnsi="Tahoma" w:cs="Tahoma"/>
              </w:rPr>
            </w:pPr>
          </w:p>
        </w:tc>
        <w:tc>
          <w:tcPr>
            <w:tcW w:w="825" w:type="dxa"/>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center"/>
              <w:rPr>
                <w:rFonts w:ascii="Tahoma" w:hAnsi="Tahoma" w:cs="Tahoma"/>
              </w:rPr>
            </w:pPr>
          </w:p>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r w:rsidRPr="0053629E">
              <w:rPr>
                <w:rFonts w:ascii="Tahoma" w:hAnsi="Tahoma" w:cs="Tahoma"/>
              </w:rPr>
              <w:t>Nama</w:t>
            </w:r>
          </w:p>
        </w:tc>
        <w:tc>
          <w:tcPr>
            <w:tcW w:w="915" w:type="dxa"/>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r w:rsidRPr="0053629E">
              <w:rPr>
                <w:rFonts w:ascii="Tahoma" w:hAnsi="Tahoma" w:cs="Tahoma"/>
              </w:rPr>
              <w:t>Alamat/</w:t>
            </w:r>
          </w:p>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proofErr w:type="spellStart"/>
            <w:r w:rsidRPr="0053629E">
              <w:rPr>
                <w:rFonts w:ascii="Tahoma" w:hAnsi="Tahoma" w:cs="Tahoma"/>
              </w:rPr>
              <w:t>Telepon</w:t>
            </w:r>
            <w:proofErr w:type="spellEnd"/>
          </w:p>
        </w:tc>
        <w:tc>
          <w:tcPr>
            <w:tcW w:w="909" w:type="dxa"/>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proofErr w:type="spellStart"/>
            <w:r w:rsidRPr="0053629E">
              <w:rPr>
                <w:rFonts w:ascii="Tahoma" w:hAnsi="Tahoma" w:cs="Tahoma"/>
              </w:rPr>
              <w:t>Nomor</w:t>
            </w:r>
            <w:proofErr w:type="spellEnd"/>
            <w:r w:rsidRPr="0053629E">
              <w:rPr>
                <w:rFonts w:ascii="Tahoma" w:hAnsi="Tahoma" w:cs="Tahoma"/>
              </w:rPr>
              <w:t xml:space="preserve">/ </w:t>
            </w:r>
            <w:proofErr w:type="spellStart"/>
            <w:r w:rsidRPr="0053629E">
              <w:rPr>
                <w:rFonts w:ascii="Tahoma" w:hAnsi="Tahoma" w:cs="Tahoma"/>
              </w:rPr>
              <w:t>Tanggal</w:t>
            </w:r>
            <w:proofErr w:type="spellEnd"/>
          </w:p>
        </w:tc>
        <w:tc>
          <w:tcPr>
            <w:tcW w:w="765" w:type="dxa"/>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r w:rsidRPr="0053629E">
              <w:rPr>
                <w:rFonts w:ascii="Tahoma" w:hAnsi="Tahoma" w:cs="Tahoma"/>
              </w:rPr>
              <w:t>Nilai</w:t>
            </w:r>
          </w:p>
        </w:tc>
        <w:tc>
          <w:tcPr>
            <w:tcW w:w="905" w:type="dxa"/>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proofErr w:type="spellStart"/>
            <w:r w:rsidRPr="0053629E">
              <w:rPr>
                <w:rFonts w:ascii="Tahoma" w:hAnsi="Tahoma" w:cs="Tahoma"/>
              </w:rPr>
              <w:t>Kontrak</w:t>
            </w:r>
            <w:proofErr w:type="spellEnd"/>
          </w:p>
        </w:tc>
        <w:tc>
          <w:tcPr>
            <w:tcW w:w="1577" w:type="dxa"/>
            <w:tcBorders>
              <w:top w:val="single" w:sz="4" w:space="0" w:color="000080"/>
              <w:left w:val="single" w:sz="4" w:space="0" w:color="000080"/>
              <w:bottom w:val="single" w:sz="4" w:space="0" w:color="000080"/>
              <w:right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proofErr w:type="spellStart"/>
            <w:r w:rsidRPr="0053629E">
              <w:rPr>
                <w:rFonts w:ascii="Tahoma" w:hAnsi="Tahoma" w:cs="Tahoma"/>
              </w:rPr>
              <w:t>Berita</w:t>
            </w:r>
            <w:proofErr w:type="spellEnd"/>
            <w:r w:rsidRPr="0053629E">
              <w:rPr>
                <w:rFonts w:ascii="Tahoma" w:hAnsi="Tahoma" w:cs="Tahoma"/>
              </w:rPr>
              <w:t xml:space="preserve"> </w:t>
            </w:r>
            <w:proofErr w:type="spellStart"/>
            <w:r w:rsidRPr="0053629E">
              <w:rPr>
                <w:rFonts w:ascii="Tahoma" w:hAnsi="Tahoma" w:cs="Tahoma"/>
              </w:rPr>
              <w:t>Acara</w:t>
            </w:r>
            <w:proofErr w:type="spellEnd"/>
            <w:r w:rsidRPr="0053629E">
              <w:rPr>
                <w:rFonts w:ascii="Tahoma" w:hAnsi="Tahoma" w:cs="Tahoma"/>
              </w:rPr>
              <w:t xml:space="preserve"> </w:t>
            </w:r>
            <w:proofErr w:type="spellStart"/>
            <w:r w:rsidRPr="0053629E">
              <w:rPr>
                <w:rFonts w:ascii="Tahoma" w:hAnsi="Tahoma" w:cs="Tahoma"/>
              </w:rPr>
              <w:t>Penerimaan</w:t>
            </w:r>
            <w:proofErr w:type="spellEnd"/>
            <w:r w:rsidRPr="0053629E">
              <w:rPr>
                <w:rFonts w:ascii="Tahoma" w:hAnsi="Tahoma" w:cs="Tahoma"/>
              </w:rPr>
              <w:t xml:space="preserve"> Material</w:t>
            </w:r>
            <w:r w:rsidR="005B28A9" w:rsidRPr="0053629E">
              <w:rPr>
                <w:rFonts w:ascii="Tahoma" w:hAnsi="Tahoma" w:cs="Tahoma"/>
                <w:lang w:val="id-ID"/>
              </w:rPr>
              <w:t>/Jasa</w:t>
            </w:r>
            <w:r w:rsidRPr="0053629E">
              <w:rPr>
                <w:rFonts w:ascii="Tahoma" w:hAnsi="Tahoma" w:cs="Tahoma"/>
              </w:rPr>
              <w:t xml:space="preserve"> (BAPM</w:t>
            </w:r>
            <w:r w:rsidR="005B28A9" w:rsidRPr="0053629E">
              <w:rPr>
                <w:rFonts w:ascii="Tahoma" w:hAnsi="Tahoma" w:cs="Tahoma"/>
                <w:lang w:val="id-ID"/>
              </w:rPr>
              <w:t>/J</w:t>
            </w:r>
            <w:r w:rsidRPr="0053629E">
              <w:rPr>
                <w:rFonts w:ascii="Tahoma" w:hAnsi="Tahoma" w:cs="Tahoma"/>
              </w:rPr>
              <w:t>)</w:t>
            </w:r>
          </w:p>
        </w:tc>
      </w:tr>
      <w:tr w:rsidR="00331768" w:rsidRPr="0053629E" w:rsidTr="005F7101">
        <w:tc>
          <w:tcPr>
            <w:tcW w:w="624" w:type="dxa"/>
            <w:tcBorders>
              <w:top w:val="single" w:sz="4" w:space="0" w:color="000080"/>
              <w:left w:val="single" w:sz="4" w:space="0" w:color="000080"/>
              <w:bottom w:val="single" w:sz="4" w:space="0" w:color="000080"/>
            </w:tcBorders>
            <w:shd w:val="clear" w:color="auto" w:fill="auto"/>
            <w:vAlign w:val="center"/>
          </w:tcPr>
          <w:p w:rsidR="00331768" w:rsidRPr="003E04D2"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lang w:val="id-ID"/>
              </w:rPr>
            </w:pPr>
            <w:r w:rsidRPr="0053629E">
              <w:rPr>
                <w:rFonts w:ascii="Tahoma" w:hAnsi="Tahoma" w:cs="Tahoma"/>
              </w:rPr>
              <w:t>1</w:t>
            </w:r>
            <w:r w:rsidR="003E04D2">
              <w:rPr>
                <w:rFonts w:ascii="Tahoma" w:hAnsi="Tahoma" w:cs="Tahoma"/>
                <w:lang w:val="id-ID"/>
              </w:rPr>
              <w:t>.</w:t>
            </w:r>
          </w:p>
        </w:tc>
        <w:tc>
          <w:tcPr>
            <w:tcW w:w="1002"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93"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83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82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1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09"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76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0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1577" w:type="dxa"/>
            <w:tcBorders>
              <w:top w:val="single" w:sz="4" w:space="0" w:color="000080"/>
              <w:left w:val="single" w:sz="4" w:space="0" w:color="000080"/>
              <w:bottom w:val="single" w:sz="4" w:space="0" w:color="000080"/>
              <w:right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r>
      <w:tr w:rsidR="00331768" w:rsidRPr="0053629E" w:rsidTr="005F7101">
        <w:tc>
          <w:tcPr>
            <w:tcW w:w="624" w:type="dxa"/>
            <w:tcBorders>
              <w:top w:val="single" w:sz="4" w:space="0" w:color="000080"/>
              <w:left w:val="single" w:sz="4" w:space="0" w:color="000080"/>
              <w:bottom w:val="single" w:sz="4" w:space="0" w:color="000080"/>
            </w:tcBorders>
            <w:shd w:val="clear" w:color="auto" w:fill="auto"/>
            <w:vAlign w:val="center"/>
          </w:tcPr>
          <w:p w:rsidR="00331768" w:rsidRPr="003E04D2"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lang w:val="id-ID"/>
              </w:rPr>
            </w:pPr>
            <w:r w:rsidRPr="0053629E">
              <w:rPr>
                <w:rFonts w:ascii="Tahoma" w:hAnsi="Tahoma" w:cs="Tahoma"/>
              </w:rPr>
              <w:t>2</w:t>
            </w:r>
            <w:r w:rsidR="003E04D2">
              <w:rPr>
                <w:rFonts w:ascii="Tahoma" w:hAnsi="Tahoma" w:cs="Tahoma"/>
                <w:lang w:val="id-ID"/>
              </w:rPr>
              <w:t>.</w:t>
            </w:r>
          </w:p>
        </w:tc>
        <w:tc>
          <w:tcPr>
            <w:tcW w:w="1002"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93"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83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82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1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09"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76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0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1577" w:type="dxa"/>
            <w:tcBorders>
              <w:top w:val="single" w:sz="4" w:space="0" w:color="000080"/>
              <w:left w:val="single" w:sz="4" w:space="0" w:color="000080"/>
              <w:bottom w:val="single" w:sz="4" w:space="0" w:color="000080"/>
              <w:right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r>
      <w:tr w:rsidR="00331768" w:rsidRPr="0053629E" w:rsidTr="005F7101">
        <w:tc>
          <w:tcPr>
            <w:tcW w:w="624" w:type="dxa"/>
            <w:tcBorders>
              <w:top w:val="single" w:sz="4" w:space="0" w:color="000080"/>
              <w:left w:val="single" w:sz="4" w:space="0" w:color="000080"/>
              <w:bottom w:val="single" w:sz="4" w:space="0" w:color="000080"/>
            </w:tcBorders>
            <w:shd w:val="clear" w:color="auto" w:fill="auto"/>
            <w:vAlign w:val="center"/>
          </w:tcPr>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r w:rsidRPr="0053629E">
              <w:rPr>
                <w:rFonts w:ascii="Tahoma" w:hAnsi="Tahoma" w:cs="Tahoma"/>
              </w:rPr>
              <w:t>..</w:t>
            </w:r>
          </w:p>
        </w:tc>
        <w:tc>
          <w:tcPr>
            <w:tcW w:w="1002"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93"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83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82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1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09"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76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0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1577" w:type="dxa"/>
            <w:tcBorders>
              <w:top w:val="single" w:sz="4" w:space="0" w:color="000080"/>
              <w:left w:val="single" w:sz="4" w:space="0" w:color="000080"/>
              <w:bottom w:val="single" w:sz="4" w:space="0" w:color="000080"/>
              <w:right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r>
      <w:tr w:rsidR="00331768" w:rsidRPr="0053629E" w:rsidTr="005F7101">
        <w:tc>
          <w:tcPr>
            <w:tcW w:w="624" w:type="dxa"/>
            <w:tcBorders>
              <w:top w:val="single" w:sz="4" w:space="0" w:color="000080"/>
              <w:left w:val="single" w:sz="4" w:space="0" w:color="000080"/>
              <w:bottom w:val="single" w:sz="4" w:space="0" w:color="000080"/>
            </w:tcBorders>
            <w:shd w:val="clear" w:color="auto" w:fill="auto"/>
            <w:vAlign w:val="center"/>
          </w:tcPr>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r w:rsidRPr="0053629E">
              <w:rPr>
                <w:rFonts w:ascii="Tahoma" w:hAnsi="Tahoma" w:cs="Tahoma"/>
              </w:rPr>
              <w:t>..</w:t>
            </w:r>
          </w:p>
        </w:tc>
        <w:tc>
          <w:tcPr>
            <w:tcW w:w="1002"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93"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83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82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1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09"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76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0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1577" w:type="dxa"/>
            <w:tcBorders>
              <w:top w:val="single" w:sz="4" w:space="0" w:color="000080"/>
              <w:left w:val="single" w:sz="4" w:space="0" w:color="000080"/>
              <w:bottom w:val="single" w:sz="4" w:space="0" w:color="000080"/>
              <w:right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r>
    </w:tbl>
    <w:p w:rsidR="00331768" w:rsidRPr="0053629E" w:rsidRDefault="00331768" w:rsidP="005F7101">
      <w:pPr>
        <w:tabs>
          <w:tab w:val="left" w:pos="540"/>
          <w:tab w:val="left" w:pos="1080"/>
          <w:tab w:val="left" w:pos="1530"/>
          <w:tab w:val="left" w:pos="1890"/>
          <w:tab w:val="left" w:pos="2880"/>
          <w:tab w:val="left" w:pos="3150"/>
          <w:tab w:val="left" w:pos="3690"/>
        </w:tabs>
        <w:spacing w:before="240" w:after="120" w:line="240" w:lineRule="auto"/>
        <w:ind w:left="448" w:hanging="448"/>
        <w:jc w:val="both"/>
        <w:rPr>
          <w:rFonts w:ascii="Tahoma" w:hAnsi="Tahoma" w:cs="Tahoma"/>
        </w:rPr>
      </w:pPr>
      <w:r w:rsidRPr="0053629E">
        <w:rPr>
          <w:rFonts w:ascii="Tahoma" w:hAnsi="Tahoma" w:cs="Tahoma"/>
          <w:b/>
          <w:bCs/>
          <w:lang w:val="fi-FI"/>
        </w:rPr>
        <w:t>E.</w:t>
      </w:r>
      <w:r w:rsidRPr="0053629E">
        <w:rPr>
          <w:rFonts w:ascii="Tahoma" w:hAnsi="Tahoma" w:cs="Tahoma"/>
          <w:b/>
          <w:bCs/>
          <w:lang w:val="fi-FI"/>
        </w:rPr>
        <w:tab/>
        <w:t xml:space="preserve">Data Pekerjaan Yang Sedang Dilaksanakan </w:t>
      </w:r>
    </w:p>
    <w:tbl>
      <w:tblPr>
        <w:tblW w:w="0" w:type="auto"/>
        <w:tblInd w:w="-55" w:type="dxa"/>
        <w:tblLayout w:type="fixed"/>
        <w:tblCellMar>
          <w:left w:w="113" w:type="dxa"/>
        </w:tblCellMar>
        <w:tblLook w:val="0000" w:firstRow="0" w:lastRow="0" w:firstColumn="0" w:lastColumn="0" w:noHBand="0" w:noVBand="0"/>
      </w:tblPr>
      <w:tblGrid>
        <w:gridCol w:w="468"/>
        <w:gridCol w:w="1158"/>
        <w:gridCol w:w="993"/>
        <w:gridCol w:w="835"/>
        <w:gridCol w:w="825"/>
        <w:gridCol w:w="915"/>
        <w:gridCol w:w="909"/>
        <w:gridCol w:w="765"/>
        <w:gridCol w:w="905"/>
        <w:gridCol w:w="1577"/>
      </w:tblGrid>
      <w:tr w:rsidR="00331768" w:rsidRPr="0053629E">
        <w:trPr>
          <w:cantSplit/>
        </w:trPr>
        <w:tc>
          <w:tcPr>
            <w:tcW w:w="468" w:type="dxa"/>
            <w:vMerge w:val="restart"/>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center"/>
              <w:rPr>
                <w:rFonts w:ascii="Tahoma" w:hAnsi="Tahoma" w:cs="Tahoma"/>
              </w:rPr>
            </w:pPr>
          </w:p>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r w:rsidRPr="0053629E">
              <w:rPr>
                <w:rFonts w:ascii="Tahoma" w:hAnsi="Tahoma" w:cs="Tahoma"/>
              </w:rPr>
              <w:t>No</w:t>
            </w:r>
            <w:r w:rsidRPr="0053629E">
              <w:rPr>
                <w:rFonts w:ascii="Tahoma" w:hAnsi="Tahoma" w:cs="Tahoma"/>
              </w:rPr>
              <w:tab/>
            </w:r>
            <w:proofErr w:type="spellStart"/>
            <w:r w:rsidRPr="0053629E">
              <w:rPr>
                <w:rFonts w:ascii="Tahoma" w:hAnsi="Tahoma" w:cs="Tahoma"/>
              </w:rPr>
              <w:t>No</w:t>
            </w:r>
            <w:proofErr w:type="spellEnd"/>
            <w:r w:rsidRPr="0053629E">
              <w:rPr>
                <w:rFonts w:ascii="Tahoma" w:hAnsi="Tahoma" w:cs="Tahoma"/>
              </w:rPr>
              <w:t>.</w:t>
            </w:r>
          </w:p>
        </w:tc>
        <w:tc>
          <w:tcPr>
            <w:tcW w:w="1158" w:type="dxa"/>
            <w:vMerge w:val="restart"/>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center"/>
              <w:rPr>
                <w:rFonts w:ascii="Tahoma" w:hAnsi="Tahoma" w:cs="Tahoma"/>
              </w:rPr>
            </w:pPr>
          </w:p>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proofErr w:type="spellStart"/>
            <w:r w:rsidRPr="0053629E">
              <w:rPr>
                <w:rFonts w:ascii="Tahoma" w:hAnsi="Tahoma" w:cs="Tahoma"/>
              </w:rPr>
              <w:t>Nama</w:t>
            </w:r>
            <w:proofErr w:type="spellEnd"/>
            <w:r w:rsidRPr="0053629E">
              <w:rPr>
                <w:rFonts w:ascii="Tahoma" w:hAnsi="Tahoma" w:cs="Tahoma"/>
              </w:rPr>
              <w:t xml:space="preserve"> </w:t>
            </w:r>
            <w:proofErr w:type="spellStart"/>
            <w:r w:rsidRPr="0053629E">
              <w:rPr>
                <w:rFonts w:ascii="Tahoma" w:hAnsi="Tahoma" w:cs="Tahoma"/>
              </w:rPr>
              <w:t>Pengadaan</w:t>
            </w:r>
            <w:proofErr w:type="spellEnd"/>
          </w:p>
        </w:tc>
        <w:tc>
          <w:tcPr>
            <w:tcW w:w="993" w:type="dxa"/>
            <w:vMerge w:val="restart"/>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center"/>
              <w:rPr>
                <w:rFonts w:ascii="Tahoma" w:hAnsi="Tahoma" w:cs="Tahoma"/>
              </w:rPr>
            </w:pPr>
          </w:p>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proofErr w:type="spellStart"/>
            <w:r w:rsidRPr="0053629E">
              <w:rPr>
                <w:rFonts w:ascii="Tahoma" w:hAnsi="Tahoma" w:cs="Tahoma"/>
              </w:rPr>
              <w:t>Bidang</w:t>
            </w:r>
            <w:proofErr w:type="spellEnd"/>
            <w:r w:rsidRPr="0053629E">
              <w:rPr>
                <w:rFonts w:ascii="Tahoma" w:hAnsi="Tahoma" w:cs="Tahoma"/>
              </w:rPr>
              <w:t xml:space="preserve"> / Sub </w:t>
            </w:r>
            <w:proofErr w:type="spellStart"/>
            <w:r w:rsidRPr="0053629E">
              <w:rPr>
                <w:rFonts w:ascii="Tahoma" w:hAnsi="Tahoma" w:cs="Tahoma"/>
              </w:rPr>
              <w:t>Bidang</w:t>
            </w:r>
            <w:proofErr w:type="spellEnd"/>
          </w:p>
        </w:tc>
        <w:tc>
          <w:tcPr>
            <w:tcW w:w="835" w:type="dxa"/>
            <w:vMerge w:val="restart"/>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center"/>
              <w:rPr>
                <w:rFonts w:ascii="Tahoma" w:hAnsi="Tahoma" w:cs="Tahoma"/>
              </w:rPr>
            </w:pPr>
          </w:p>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p>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proofErr w:type="spellStart"/>
            <w:r w:rsidRPr="0053629E">
              <w:rPr>
                <w:rFonts w:ascii="Tahoma" w:hAnsi="Tahoma" w:cs="Tahoma"/>
              </w:rPr>
              <w:t>Lokasi</w:t>
            </w:r>
            <w:proofErr w:type="spellEnd"/>
          </w:p>
        </w:tc>
        <w:tc>
          <w:tcPr>
            <w:tcW w:w="1740" w:type="dxa"/>
            <w:gridSpan w:val="2"/>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proofErr w:type="spellStart"/>
            <w:r w:rsidRPr="0053629E">
              <w:rPr>
                <w:rFonts w:ascii="Tahoma" w:hAnsi="Tahoma" w:cs="Tahoma"/>
              </w:rPr>
              <w:t>Pemberi</w:t>
            </w:r>
            <w:proofErr w:type="spellEnd"/>
            <w:r w:rsidRPr="0053629E">
              <w:rPr>
                <w:rFonts w:ascii="Tahoma" w:hAnsi="Tahoma" w:cs="Tahoma"/>
              </w:rPr>
              <w:t xml:space="preserve"> </w:t>
            </w:r>
            <w:proofErr w:type="spellStart"/>
            <w:r w:rsidRPr="0053629E">
              <w:rPr>
                <w:rFonts w:ascii="Tahoma" w:hAnsi="Tahoma" w:cs="Tahoma"/>
              </w:rPr>
              <w:t>Tugas</w:t>
            </w:r>
            <w:proofErr w:type="spellEnd"/>
          </w:p>
        </w:tc>
        <w:tc>
          <w:tcPr>
            <w:tcW w:w="1674" w:type="dxa"/>
            <w:gridSpan w:val="2"/>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proofErr w:type="spellStart"/>
            <w:r w:rsidRPr="0053629E">
              <w:rPr>
                <w:rFonts w:ascii="Tahoma" w:hAnsi="Tahoma" w:cs="Tahoma"/>
              </w:rPr>
              <w:t>Kontrak</w:t>
            </w:r>
            <w:proofErr w:type="spellEnd"/>
          </w:p>
        </w:tc>
        <w:tc>
          <w:tcPr>
            <w:tcW w:w="2482" w:type="dxa"/>
            <w:gridSpan w:val="2"/>
            <w:tcBorders>
              <w:top w:val="single" w:sz="4" w:space="0" w:color="000080"/>
              <w:left w:val="single" w:sz="4" w:space="0" w:color="000080"/>
              <w:bottom w:val="single" w:sz="4" w:space="0" w:color="000080"/>
              <w:right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proofErr w:type="spellStart"/>
            <w:r w:rsidRPr="0053629E">
              <w:rPr>
                <w:rFonts w:ascii="Tahoma" w:hAnsi="Tahoma" w:cs="Tahoma"/>
              </w:rPr>
              <w:t>Tanggal</w:t>
            </w:r>
            <w:proofErr w:type="spellEnd"/>
            <w:r w:rsidRPr="0053629E">
              <w:rPr>
                <w:rFonts w:ascii="Tahoma" w:hAnsi="Tahoma" w:cs="Tahoma"/>
              </w:rPr>
              <w:t xml:space="preserve"> </w:t>
            </w:r>
            <w:proofErr w:type="spellStart"/>
            <w:r w:rsidRPr="0053629E">
              <w:rPr>
                <w:rFonts w:ascii="Tahoma" w:hAnsi="Tahoma" w:cs="Tahoma"/>
              </w:rPr>
              <w:t>Selesai</w:t>
            </w:r>
            <w:proofErr w:type="spellEnd"/>
            <w:r w:rsidRPr="0053629E">
              <w:rPr>
                <w:rFonts w:ascii="Tahoma" w:hAnsi="Tahoma" w:cs="Tahoma"/>
              </w:rPr>
              <w:t xml:space="preserve"> </w:t>
            </w:r>
            <w:proofErr w:type="spellStart"/>
            <w:r w:rsidRPr="0053629E">
              <w:rPr>
                <w:rFonts w:ascii="Tahoma" w:hAnsi="Tahoma" w:cs="Tahoma"/>
              </w:rPr>
              <w:t>Menurut</w:t>
            </w:r>
            <w:proofErr w:type="spellEnd"/>
          </w:p>
        </w:tc>
      </w:tr>
      <w:tr w:rsidR="00331768" w:rsidRPr="0053629E">
        <w:trPr>
          <w:cantSplit/>
        </w:trPr>
        <w:tc>
          <w:tcPr>
            <w:tcW w:w="468" w:type="dxa"/>
            <w:vMerge/>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center"/>
              <w:rPr>
                <w:rFonts w:ascii="Tahoma" w:hAnsi="Tahoma" w:cs="Tahoma"/>
              </w:rPr>
            </w:pPr>
          </w:p>
        </w:tc>
        <w:tc>
          <w:tcPr>
            <w:tcW w:w="1158" w:type="dxa"/>
            <w:vMerge/>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center"/>
              <w:rPr>
                <w:rFonts w:ascii="Tahoma" w:hAnsi="Tahoma" w:cs="Tahoma"/>
              </w:rPr>
            </w:pPr>
          </w:p>
        </w:tc>
        <w:tc>
          <w:tcPr>
            <w:tcW w:w="993" w:type="dxa"/>
            <w:vMerge/>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center"/>
              <w:rPr>
                <w:rFonts w:ascii="Tahoma" w:hAnsi="Tahoma" w:cs="Tahoma"/>
              </w:rPr>
            </w:pPr>
          </w:p>
        </w:tc>
        <w:tc>
          <w:tcPr>
            <w:tcW w:w="835" w:type="dxa"/>
            <w:vMerge/>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center"/>
              <w:rPr>
                <w:rFonts w:ascii="Tahoma" w:hAnsi="Tahoma" w:cs="Tahoma"/>
              </w:rPr>
            </w:pPr>
          </w:p>
        </w:tc>
        <w:tc>
          <w:tcPr>
            <w:tcW w:w="825" w:type="dxa"/>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center"/>
              <w:rPr>
                <w:rFonts w:ascii="Tahoma" w:hAnsi="Tahoma" w:cs="Tahoma"/>
              </w:rPr>
            </w:pPr>
          </w:p>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r w:rsidRPr="0053629E">
              <w:rPr>
                <w:rFonts w:ascii="Tahoma" w:hAnsi="Tahoma" w:cs="Tahoma"/>
              </w:rPr>
              <w:t>Nama</w:t>
            </w:r>
          </w:p>
        </w:tc>
        <w:tc>
          <w:tcPr>
            <w:tcW w:w="915" w:type="dxa"/>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r w:rsidRPr="0053629E">
              <w:rPr>
                <w:rFonts w:ascii="Tahoma" w:hAnsi="Tahoma" w:cs="Tahoma"/>
              </w:rPr>
              <w:t>Alamat/</w:t>
            </w:r>
          </w:p>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proofErr w:type="spellStart"/>
            <w:r w:rsidRPr="0053629E">
              <w:rPr>
                <w:rFonts w:ascii="Tahoma" w:hAnsi="Tahoma" w:cs="Tahoma"/>
              </w:rPr>
              <w:t>Telepon</w:t>
            </w:r>
            <w:proofErr w:type="spellEnd"/>
          </w:p>
        </w:tc>
        <w:tc>
          <w:tcPr>
            <w:tcW w:w="909" w:type="dxa"/>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proofErr w:type="spellStart"/>
            <w:r w:rsidRPr="0053629E">
              <w:rPr>
                <w:rFonts w:ascii="Tahoma" w:hAnsi="Tahoma" w:cs="Tahoma"/>
              </w:rPr>
              <w:t>Nomor</w:t>
            </w:r>
            <w:proofErr w:type="spellEnd"/>
            <w:r w:rsidRPr="0053629E">
              <w:rPr>
                <w:rFonts w:ascii="Tahoma" w:hAnsi="Tahoma" w:cs="Tahoma"/>
              </w:rPr>
              <w:t xml:space="preserve">/ </w:t>
            </w:r>
            <w:proofErr w:type="spellStart"/>
            <w:r w:rsidRPr="0053629E">
              <w:rPr>
                <w:rFonts w:ascii="Tahoma" w:hAnsi="Tahoma" w:cs="Tahoma"/>
              </w:rPr>
              <w:t>Tanggal</w:t>
            </w:r>
            <w:proofErr w:type="spellEnd"/>
          </w:p>
        </w:tc>
        <w:tc>
          <w:tcPr>
            <w:tcW w:w="765" w:type="dxa"/>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r w:rsidRPr="0053629E">
              <w:rPr>
                <w:rFonts w:ascii="Tahoma" w:hAnsi="Tahoma" w:cs="Tahoma"/>
              </w:rPr>
              <w:t>Nilai</w:t>
            </w:r>
          </w:p>
        </w:tc>
        <w:tc>
          <w:tcPr>
            <w:tcW w:w="905" w:type="dxa"/>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proofErr w:type="spellStart"/>
            <w:r w:rsidRPr="0053629E">
              <w:rPr>
                <w:rFonts w:ascii="Tahoma" w:hAnsi="Tahoma" w:cs="Tahoma"/>
              </w:rPr>
              <w:t>Kontrak</w:t>
            </w:r>
            <w:proofErr w:type="spellEnd"/>
          </w:p>
        </w:tc>
        <w:tc>
          <w:tcPr>
            <w:tcW w:w="1577" w:type="dxa"/>
            <w:tcBorders>
              <w:top w:val="single" w:sz="4" w:space="0" w:color="000080"/>
              <w:left w:val="single" w:sz="4" w:space="0" w:color="000080"/>
              <w:bottom w:val="single" w:sz="4" w:space="0" w:color="000080"/>
              <w:right w:val="single" w:sz="4" w:space="0" w:color="000080"/>
            </w:tcBorders>
            <w:shd w:val="clear" w:color="auto" w:fill="BFBFBF"/>
          </w:tcPr>
          <w:p w:rsidR="00331768" w:rsidRPr="0053629E" w:rsidRDefault="005B28A9"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proofErr w:type="spellStart"/>
            <w:r w:rsidRPr="0053629E">
              <w:rPr>
                <w:rFonts w:ascii="Tahoma" w:hAnsi="Tahoma" w:cs="Tahoma"/>
              </w:rPr>
              <w:t>Berita</w:t>
            </w:r>
            <w:proofErr w:type="spellEnd"/>
            <w:r w:rsidRPr="0053629E">
              <w:rPr>
                <w:rFonts w:ascii="Tahoma" w:hAnsi="Tahoma" w:cs="Tahoma"/>
              </w:rPr>
              <w:t xml:space="preserve"> </w:t>
            </w:r>
            <w:proofErr w:type="spellStart"/>
            <w:r w:rsidRPr="0053629E">
              <w:rPr>
                <w:rFonts w:ascii="Tahoma" w:hAnsi="Tahoma" w:cs="Tahoma"/>
              </w:rPr>
              <w:t>Acara</w:t>
            </w:r>
            <w:proofErr w:type="spellEnd"/>
            <w:r w:rsidRPr="0053629E">
              <w:rPr>
                <w:rFonts w:ascii="Tahoma" w:hAnsi="Tahoma" w:cs="Tahoma"/>
              </w:rPr>
              <w:t xml:space="preserve"> </w:t>
            </w:r>
            <w:proofErr w:type="spellStart"/>
            <w:r w:rsidRPr="0053629E">
              <w:rPr>
                <w:rFonts w:ascii="Tahoma" w:hAnsi="Tahoma" w:cs="Tahoma"/>
              </w:rPr>
              <w:t>Penerimaan</w:t>
            </w:r>
            <w:proofErr w:type="spellEnd"/>
            <w:r w:rsidRPr="0053629E">
              <w:rPr>
                <w:rFonts w:ascii="Tahoma" w:hAnsi="Tahoma" w:cs="Tahoma"/>
              </w:rPr>
              <w:t xml:space="preserve"> Material</w:t>
            </w:r>
            <w:r w:rsidRPr="0053629E">
              <w:rPr>
                <w:rFonts w:ascii="Tahoma" w:hAnsi="Tahoma" w:cs="Tahoma"/>
                <w:lang w:val="id-ID"/>
              </w:rPr>
              <w:t>/Jasa</w:t>
            </w:r>
            <w:r w:rsidRPr="0053629E">
              <w:rPr>
                <w:rFonts w:ascii="Tahoma" w:hAnsi="Tahoma" w:cs="Tahoma"/>
              </w:rPr>
              <w:t xml:space="preserve"> (BAPM</w:t>
            </w:r>
            <w:r w:rsidRPr="0053629E">
              <w:rPr>
                <w:rFonts w:ascii="Tahoma" w:hAnsi="Tahoma" w:cs="Tahoma"/>
                <w:lang w:val="id-ID"/>
              </w:rPr>
              <w:t>/J</w:t>
            </w:r>
            <w:r w:rsidRPr="0053629E">
              <w:rPr>
                <w:rFonts w:ascii="Tahoma" w:hAnsi="Tahoma" w:cs="Tahoma"/>
              </w:rPr>
              <w:t>)</w:t>
            </w:r>
          </w:p>
        </w:tc>
      </w:tr>
      <w:tr w:rsidR="00331768" w:rsidRPr="0053629E" w:rsidTr="003E04D2">
        <w:tc>
          <w:tcPr>
            <w:tcW w:w="468" w:type="dxa"/>
            <w:tcBorders>
              <w:top w:val="single" w:sz="4" w:space="0" w:color="000080"/>
              <w:left w:val="single" w:sz="4" w:space="0" w:color="000080"/>
              <w:bottom w:val="single" w:sz="4" w:space="0" w:color="000080"/>
            </w:tcBorders>
            <w:shd w:val="clear" w:color="auto" w:fill="auto"/>
            <w:vAlign w:val="center"/>
          </w:tcPr>
          <w:p w:rsidR="00331768" w:rsidRPr="003E04D2"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lang w:val="id-ID"/>
              </w:rPr>
            </w:pPr>
            <w:r w:rsidRPr="0053629E">
              <w:rPr>
                <w:rFonts w:ascii="Tahoma" w:hAnsi="Tahoma" w:cs="Tahoma"/>
              </w:rPr>
              <w:t>1</w:t>
            </w:r>
            <w:r w:rsidR="003E04D2">
              <w:rPr>
                <w:rFonts w:ascii="Tahoma" w:hAnsi="Tahoma" w:cs="Tahoma"/>
                <w:lang w:val="id-ID"/>
              </w:rPr>
              <w:t>.</w:t>
            </w:r>
          </w:p>
        </w:tc>
        <w:tc>
          <w:tcPr>
            <w:tcW w:w="1158"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93"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83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82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1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09"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76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0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1577" w:type="dxa"/>
            <w:tcBorders>
              <w:top w:val="single" w:sz="4" w:space="0" w:color="000080"/>
              <w:left w:val="single" w:sz="4" w:space="0" w:color="000080"/>
              <w:bottom w:val="single" w:sz="4" w:space="0" w:color="000080"/>
              <w:right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r>
      <w:tr w:rsidR="00331768" w:rsidRPr="0053629E" w:rsidTr="003E04D2">
        <w:tc>
          <w:tcPr>
            <w:tcW w:w="468" w:type="dxa"/>
            <w:tcBorders>
              <w:top w:val="single" w:sz="4" w:space="0" w:color="000080"/>
              <w:left w:val="single" w:sz="4" w:space="0" w:color="000080"/>
              <w:bottom w:val="single" w:sz="4" w:space="0" w:color="000080"/>
            </w:tcBorders>
            <w:shd w:val="clear" w:color="auto" w:fill="auto"/>
            <w:vAlign w:val="center"/>
          </w:tcPr>
          <w:p w:rsidR="00331768" w:rsidRPr="003E04D2"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lang w:val="id-ID"/>
              </w:rPr>
            </w:pPr>
            <w:r w:rsidRPr="0053629E">
              <w:rPr>
                <w:rFonts w:ascii="Tahoma" w:hAnsi="Tahoma" w:cs="Tahoma"/>
              </w:rPr>
              <w:t>2</w:t>
            </w:r>
            <w:r w:rsidR="003E04D2">
              <w:rPr>
                <w:rFonts w:ascii="Tahoma" w:hAnsi="Tahoma" w:cs="Tahoma"/>
                <w:lang w:val="id-ID"/>
              </w:rPr>
              <w:t>.</w:t>
            </w:r>
          </w:p>
        </w:tc>
        <w:tc>
          <w:tcPr>
            <w:tcW w:w="1158"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93"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83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82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1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09"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76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0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1577" w:type="dxa"/>
            <w:tcBorders>
              <w:top w:val="single" w:sz="4" w:space="0" w:color="000080"/>
              <w:left w:val="single" w:sz="4" w:space="0" w:color="000080"/>
              <w:bottom w:val="single" w:sz="4" w:space="0" w:color="000080"/>
              <w:right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r>
      <w:tr w:rsidR="00331768" w:rsidRPr="0053629E" w:rsidTr="003E04D2">
        <w:tc>
          <w:tcPr>
            <w:tcW w:w="468" w:type="dxa"/>
            <w:tcBorders>
              <w:top w:val="single" w:sz="4" w:space="0" w:color="000080"/>
              <w:left w:val="single" w:sz="4" w:space="0" w:color="000080"/>
              <w:bottom w:val="single" w:sz="4" w:space="0" w:color="000080"/>
            </w:tcBorders>
            <w:shd w:val="clear" w:color="auto" w:fill="auto"/>
            <w:vAlign w:val="center"/>
          </w:tcPr>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r w:rsidRPr="0053629E">
              <w:rPr>
                <w:rFonts w:ascii="Tahoma" w:hAnsi="Tahoma" w:cs="Tahoma"/>
              </w:rPr>
              <w:t>..</w:t>
            </w:r>
          </w:p>
        </w:tc>
        <w:tc>
          <w:tcPr>
            <w:tcW w:w="1158"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93"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83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82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1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09"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76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0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1577" w:type="dxa"/>
            <w:tcBorders>
              <w:top w:val="single" w:sz="4" w:space="0" w:color="000080"/>
              <w:left w:val="single" w:sz="4" w:space="0" w:color="000080"/>
              <w:bottom w:val="single" w:sz="4" w:space="0" w:color="000080"/>
              <w:right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r>
      <w:tr w:rsidR="00331768" w:rsidRPr="0053629E" w:rsidTr="003E04D2">
        <w:tc>
          <w:tcPr>
            <w:tcW w:w="468" w:type="dxa"/>
            <w:tcBorders>
              <w:top w:val="single" w:sz="4" w:space="0" w:color="000080"/>
              <w:left w:val="single" w:sz="4" w:space="0" w:color="000080"/>
              <w:bottom w:val="single" w:sz="4" w:space="0" w:color="000080"/>
            </w:tcBorders>
            <w:shd w:val="clear" w:color="auto" w:fill="auto"/>
            <w:vAlign w:val="center"/>
          </w:tcPr>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r w:rsidRPr="0053629E">
              <w:rPr>
                <w:rFonts w:ascii="Tahoma" w:hAnsi="Tahoma" w:cs="Tahoma"/>
              </w:rPr>
              <w:t>..</w:t>
            </w:r>
          </w:p>
        </w:tc>
        <w:tc>
          <w:tcPr>
            <w:tcW w:w="1158"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93"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83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82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1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09"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76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0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1577" w:type="dxa"/>
            <w:tcBorders>
              <w:top w:val="single" w:sz="4" w:space="0" w:color="000080"/>
              <w:left w:val="single" w:sz="4" w:space="0" w:color="000080"/>
              <w:bottom w:val="single" w:sz="4" w:space="0" w:color="000080"/>
              <w:right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r>
    </w:tbl>
    <w:p w:rsidR="00331768" w:rsidRDefault="00331768">
      <w:pPr>
        <w:tabs>
          <w:tab w:val="left" w:pos="540"/>
          <w:tab w:val="left" w:pos="1080"/>
          <w:tab w:val="left" w:pos="1530"/>
          <w:tab w:val="left" w:pos="1890"/>
          <w:tab w:val="left" w:pos="2880"/>
          <w:tab w:val="left" w:pos="3150"/>
          <w:tab w:val="left" w:pos="3690"/>
        </w:tabs>
        <w:spacing w:after="120" w:line="240" w:lineRule="auto"/>
        <w:ind w:left="450" w:hanging="450"/>
        <w:jc w:val="both"/>
        <w:rPr>
          <w:rFonts w:ascii="Tahoma" w:hAnsi="Tahoma" w:cs="Tahoma"/>
          <w:lang w:val="id-ID"/>
        </w:rPr>
      </w:pPr>
    </w:p>
    <w:p w:rsidR="005F7101" w:rsidRDefault="005F7101">
      <w:pPr>
        <w:tabs>
          <w:tab w:val="left" w:pos="540"/>
          <w:tab w:val="left" w:pos="1080"/>
          <w:tab w:val="left" w:pos="1530"/>
          <w:tab w:val="left" w:pos="1890"/>
          <w:tab w:val="left" w:pos="2880"/>
          <w:tab w:val="left" w:pos="3150"/>
          <w:tab w:val="left" w:pos="3690"/>
        </w:tabs>
        <w:spacing w:after="120" w:line="240" w:lineRule="auto"/>
        <w:ind w:left="450" w:hanging="450"/>
        <w:jc w:val="both"/>
        <w:rPr>
          <w:rFonts w:ascii="Tahoma" w:hAnsi="Tahoma" w:cs="Tahoma"/>
          <w:lang w:val="id-ID"/>
        </w:rPr>
      </w:pPr>
    </w:p>
    <w:p w:rsidR="005F7101" w:rsidRPr="005F7101" w:rsidRDefault="005F7101">
      <w:pPr>
        <w:tabs>
          <w:tab w:val="left" w:pos="540"/>
          <w:tab w:val="left" w:pos="1080"/>
          <w:tab w:val="left" w:pos="1530"/>
          <w:tab w:val="left" w:pos="1890"/>
          <w:tab w:val="left" w:pos="2880"/>
          <w:tab w:val="left" w:pos="3150"/>
          <w:tab w:val="left" w:pos="3690"/>
        </w:tabs>
        <w:spacing w:after="120" w:line="240" w:lineRule="auto"/>
        <w:ind w:left="450" w:hanging="450"/>
        <w:jc w:val="both"/>
        <w:rPr>
          <w:rFonts w:ascii="Tahoma" w:hAnsi="Tahoma" w:cs="Tahoma"/>
          <w:lang w:val="id-ID"/>
        </w:rPr>
      </w:pPr>
    </w:p>
    <w:p w:rsidR="00331768" w:rsidRPr="0053629E" w:rsidRDefault="00331768">
      <w:pPr>
        <w:tabs>
          <w:tab w:val="left" w:pos="540"/>
          <w:tab w:val="left" w:pos="1080"/>
          <w:tab w:val="left" w:pos="1530"/>
          <w:tab w:val="left" w:pos="1890"/>
          <w:tab w:val="left" w:pos="2880"/>
          <w:tab w:val="left" w:pos="3150"/>
          <w:tab w:val="left" w:pos="3690"/>
        </w:tabs>
        <w:spacing w:after="120" w:line="240" w:lineRule="auto"/>
        <w:jc w:val="both"/>
        <w:rPr>
          <w:rFonts w:ascii="Tahoma" w:hAnsi="Tahoma" w:cs="Tahoma"/>
          <w:lang w:val="id-ID"/>
        </w:rPr>
      </w:pPr>
      <w:proofErr w:type="spellStart"/>
      <w:r w:rsidRPr="0053629E">
        <w:rPr>
          <w:rFonts w:ascii="Tahoma" w:hAnsi="Tahoma" w:cs="Tahoma"/>
        </w:rPr>
        <w:lastRenderedPageBreak/>
        <w:t>Demikian</w:t>
      </w:r>
      <w:proofErr w:type="spellEnd"/>
      <w:r w:rsidRPr="0053629E">
        <w:rPr>
          <w:rFonts w:ascii="Tahoma" w:hAnsi="Tahoma" w:cs="Tahoma"/>
        </w:rPr>
        <w:t xml:space="preserve"> </w:t>
      </w:r>
      <w:proofErr w:type="spellStart"/>
      <w:r w:rsidRPr="0053629E">
        <w:rPr>
          <w:rFonts w:ascii="Tahoma" w:hAnsi="Tahoma" w:cs="Tahoma"/>
        </w:rPr>
        <w:t>persyaratan</w:t>
      </w:r>
      <w:proofErr w:type="spellEnd"/>
      <w:r w:rsidRPr="0053629E">
        <w:rPr>
          <w:rFonts w:ascii="Tahoma" w:hAnsi="Tahoma" w:cs="Tahoma"/>
        </w:rPr>
        <w:t xml:space="preserve"> </w:t>
      </w:r>
      <w:proofErr w:type="spellStart"/>
      <w:r w:rsidRPr="0053629E">
        <w:rPr>
          <w:rFonts w:ascii="Tahoma" w:hAnsi="Tahoma" w:cs="Tahoma"/>
        </w:rPr>
        <w:t>ini</w:t>
      </w:r>
      <w:proofErr w:type="spellEnd"/>
      <w:r w:rsidRPr="0053629E">
        <w:rPr>
          <w:rFonts w:ascii="Tahoma" w:hAnsi="Tahoma" w:cs="Tahoma"/>
        </w:rPr>
        <w:t xml:space="preserve"> kami </w:t>
      </w:r>
      <w:proofErr w:type="spellStart"/>
      <w:r w:rsidRPr="0053629E">
        <w:rPr>
          <w:rFonts w:ascii="Tahoma" w:hAnsi="Tahoma" w:cs="Tahoma"/>
        </w:rPr>
        <w:t>buat</w:t>
      </w:r>
      <w:proofErr w:type="spellEnd"/>
      <w:r w:rsidRPr="0053629E">
        <w:rPr>
          <w:rFonts w:ascii="Tahoma" w:hAnsi="Tahoma" w:cs="Tahoma"/>
        </w:rPr>
        <w:t xml:space="preserve"> </w:t>
      </w:r>
      <w:proofErr w:type="spellStart"/>
      <w:r w:rsidRPr="0053629E">
        <w:rPr>
          <w:rFonts w:ascii="Tahoma" w:hAnsi="Tahoma" w:cs="Tahoma"/>
        </w:rPr>
        <w:t>dengan</w:t>
      </w:r>
      <w:proofErr w:type="spellEnd"/>
      <w:r w:rsidRPr="0053629E">
        <w:rPr>
          <w:rFonts w:ascii="Tahoma" w:hAnsi="Tahoma" w:cs="Tahoma"/>
        </w:rPr>
        <w:t xml:space="preserve"> </w:t>
      </w:r>
      <w:proofErr w:type="spellStart"/>
      <w:r w:rsidRPr="0053629E">
        <w:rPr>
          <w:rFonts w:ascii="Tahoma" w:hAnsi="Tahoma" w:cs="Tahoma"/>
        </w:rPr>
        <w:t>sebenarnya</w:t>
      </w:r>
      <w:proofErr w:type="spellEnd"/>
      <w:r w:rsidRPr="0053629E">
        <w:rPr>
          <w:rFonts w:ascii="Tahoma" w:hAnsi="Tahoma" w:cs="Tahoma"/>
        </w:rPr>
        <w:t xml:space="preserve"> </w:t>
      </w:r>
      <w:proofErr w:type="spellStart"/>
      <w:r w:rsidRPr="0053629E">
        <w:rPr>
          <w:rFonts w:ascii="Tahoma" w:hAnsi="Tahoma" w:cs="Tahoma"/>
        </w:rPr>
        <w:t>dan</w:t>
      </w:r>
      <w:proofErr w:type="spellEnd"/>
      <w:r w:rsidRPr="0053629E">
        <w:rPr>
          <w:rFonts w:ascii="Tahoma" w:hAnsi="Tahoma" w:cs="Tahoma"/>
        </w:rPr>
        <w:t xml:space="preserve"> </w:t>
      </w:r>
      <w:proofErr w:type="spellStart"/>
      <w:r w:rsidRPr="0053629E">
        <w:rPr>
          <w:rFonts w:ascii="Tahoma" w:hAnsi="Tahoma" w:cs="Tahoma"/>
        </w:rPr>
        <w:t>penuh</w:t>
      </w:r>
      <w:proofErr w:type="spellEnd"/>
      <w:r w:rsidRPr="0053629E">
        <w:rPr>
          <w:rFonts w:ascii="Tahoma" w:hAnsi="Tahoma" w:cs="Tahoma"/>
        </w:rPr>
        <w:t xml:space="preserve"> rasa </w:t>
      </w:r>
      <w:proofErr w:type="spellStart"/>
      <w:r w:rsidRPr="0053629E">
        <w:rPr>
          <w:rFonts w:ascii="Tahoma" w:hAnsi="Tahoma" w:cs="Tahoma"/>
        </w:rPr>
        <w:t>tanggung</w:t>
      </w:r>
      <w:proofErr w:type="spellEnd"/>
      <w:r w:rsidRPr="0053629E">
        <w:rPr>
          <w:rFonts w:ascii="Tahoma" w:hAnsi="Tahoma" w:cs="Tahoma"/>
        </w:rPr>
        <w:t xml:space="preserve"> </w:t>
      </w:r>
      <w:proofErr w:type="spellStart"/>
      <w:r w:rsidRPr="0053629E">
        <w:rPr>
          <w:rFonts w:ascii="Tahoma" w:hAnsi="Tahoma" w:cs="Tahoma"/>
        </w:rPr>
        <w:t>jawab</w:t>
      </w:r>
      <w:proofErr w:type="spellEnd"/>
      <w:r w:rsidRPr="0053629E">
        <w:rPr>
          <w:rFonts w:ascii="Tahoma" w:hAnsi="Tahoma" w:cs="Tahoma"/>
        </w:rPr>
        <w:t xml:space="preserve">. </w:t>
      </w:r>
      <w:proofErr w:type="spellStart"/>
      <w:r w:rsidRPr="0053629E">
        <w:rPr>
          <w:rFonts w:ascii="Tahoma" w:hAnsi="Tahoma" w:cs="Tahoma"/>
        </w:rPr>
        <w:t>Apabila</w:t>
      </w:r>
      <w:proofErr w:type="spellEnd"/>
      <w:r w:rsidRPr="0053629E">
        <w:rPr>
          <w:rFonts w:ascii="Tahoma" w:hAnsi="Tahoma" w:cs="Tahoma"/>
        </w:rPr>
        <w:t xml:space="preserve"> </w:t>
      </w:r>
      <w:proofErr w:type="spellStart"/>
      <w:r w:rsidRPr="0053629E">
        <w:rPr>
          <w:rFonts w:ascii="Tahoma" w:hAnsi="Tahoma" w:cs="Tahoma"/>
        </w:rPr>
        <w:t>dikemudian</w:t>
      </w:r>
      <w:proofErr w:type="spellEnd"/>
      <w:r w:rsidRPr="0053629E">
        <w:rPr>
          <w:rFonts w:ascii="Tahoma" w:hAnsi="Tahoma" w:cs="Tahoma"/>
        </w:rPr>
        <w:t xml:space="preserve"> </w:t>
      </w:r>
      <w:proofErr w:type="spellStart"/>
      <w:r w:rsidRPr="0053629E">
        <w:rPr>
          <w:rFonts w:ascii="Tahoma" w:hAnsi="Tahoma" w:cs="Tahoma"/>
        </w:rPr>
        <w:t>hari</w:t>
      </w:r>
      <w:proofErr w:type="spellEnd"/>
      <w:r w:rsidRPr="0053629E">
        <w:rPr>
          <w:rFonts w:ascii="Tahoma" w:hAnsi="Tahoma" w:cs="Tahoma"/>
        </w:rPr>
        <w:t xml:space="preserve">, </w:t>
      </w:r>
      <w:proofErr w:type="spellStart"/>
      <w:r w:rsidRPr="0053629E">
        <w:rPr>
          <w:rFonts w:ascii="Tahoma" w:hAnsi="Tahoma" w:cs="Tahoma"/>
        </w:rPr>
        <w:t>ditemui</w:t>
      </w:r>
      <w:proofErr w:type="spellEnd"/>
      <w:r w:rsidRPr="0053629E">
        <w:rPr>
          <w:rFonts w:ascii="Tahoma" w:hAnsi="Tahoma" w:cs="Tahoma"/>
        </w:rPr>
        <w:t xml:space="preserve"> </w:t>
      </w:r>
      <w:proofErr w:type="spellStart"/>
      <w:r w:rsidRPr="0053629E">
        <w:rPr>
          <w:rFonts w:ascii="Tahoma" w:hAnsi="Tahoma" w:cs="Tahoma"/>
        </w:rPr>
        <w:t>bahwa</w:t>
      </w:r>
      <w:proofErr w:type="spellEnd"/>
      <w:r w:rsidRPr="0053629E">
        <w:rPr>
          <w:rFonts w:ascii="Tahoma" w:hAnsi="Tahoma" w:cs="Tahoma"/>
        </w:rPr>
        <w:t xml:space="preserve"> data/ </w:t>
      </w:r>
      <w:proofErr w:type="spellStart"/>
      <w:r w:rsidRPr="0053629E">
        <w:rPr>
          <w:rFonts w:ascii="Tahoma" w:hAnsi="Tahoma" w:cs="Tahoma"/>
        </w:rPr>
        <w:t>dokumen</w:t>
      </w:r>
      <w:proofErr w:type="spellEnd"/>
      <w:r w:rsidRPr="0053629E">
        <w:rPr>
          <w:rFonts w:ascii="Tahoma" w:hAnsi="Tahoma" w:cs="Tahoma"/>
        </w:rPr>
        <w:t xml:space="preserve"> yang kami </w:t>
      </w:r>
      <w:proofErr w:type="spellStart"/>
      <w:r w:rsidRPr="0053629E">
        <w:rPr>
          <w:rFonts w:ascii="Tahoma" w:hAnsi="Tahoma" w:cs="Tahoma"/>
        </w:rPr>
        <w:t>sampaikan</w:t>
      </w:r>
      <w:proofErr w:type="spellEnd"/>
      <w:r w:rsidRPr="0053629E">
        <w:rPr>
          <w:rFonts w:ascii="Tahoma" w:hAnsi="Tahoma" w:cs="Tahoma"/>
        </w:rPr>
        <w:t xml:space="preserve"> </w:t>
      </w:r>
      <w:proofErr w:type="spellStart"/>
      <w:r w:rsidRPr="0053629E">
        <w:rPr>
          <w:rFonts w:ascii="Tahoma" w:hAnsi="Tahoma" w:cs="Tahoma"/>
        </w:rPr>
        <w:t>tidak</w:t>
      </w:r>
      <w:proofErr w:type="spellEnd"/>
      <w:r w:rsidRPr="0053629E">
        <w:rPr>
          <w:rFonts w:ascii="Tahoma" w:hAnsi="Tahoma" w:cs="Tahoma"/>
        </w:rPr>
        <w:t xml:space="preserve"> </w:t>
      </w:r>
      <w:proofErr w:type="spellStart"/>
      <w:r w:rsidRPr="0053629E">
        <w:rPr>
          <w:rFonts w:ascii="Tahoma" w:hAnsi="Tahoma" w:cs="Tahoma"/>
        </w:rPr>
        <w:t>benar</w:t>
      </w:r>
      <w:proofErr w:type="spellEnd"/>
      <w:r w:rsidRPr="0053629E">
        <w:rPr>
          <w:rFonts w:ascii="Tahoma" w:hAnsi="Tahoma" w:cs="Tahoma"/>
        </w:rPr>
        <w:t xml:space="preserve"> </w:t>
      </w:r>
      <w:proofErr w:type="spellStart"/>
      <w:r w:rsidRPr="0053629E">
        <w:rPr>
          <w:rFonts w:ascii="Tahoma" w:hAnsi="Tahoma" w:cs="Tahoma"/>
        </w:rPr>
        <w:t>dan</w:t>
      </w:r>
      <w:proofErr w:type="spellEnd"/>
      <w:r w:rsidRPr="0053629E">
        <w:rPr>
          <w:rFonts w:ascii="Tahoma" w:hAnsi="Tahoma" w:cs="Tahoma"/>
        </w:rPr>
        <w:t xml:space="preserve"> </w:t>
      </w:r>
      <w:proofErr w:type="spellStart"/>
      <w:r w:rsidRPr="0053629E">
        <w:rPr>
          <w:rFonts w:ascii="Tahoma" w:hAnsi="Tahoma" w:cs="Tahoma"/>
        </w:rPr>
        <w:t>ada</w:t>
      </w:r>
      <w:proofErr w:type="spellEnd"/>
      <w:r w:rsidRPr="0053629E">
        <w:rPr>
          <w:rFonts w:ascii="Tahoma" w:hAnsi="Tahoma" w:cs="Tahoma"/>
        </w:rPr>
        <w:t xml:space="preserve"> </w:t>
      </w:r>
      <w:proofErr w:type="spellStart"/>
      <w:r w:rsidRPr="0053629E">
        <w:rPr>
          <w:rFonts w:ascii="Tahoma" w:hAnsi="Tahoma" w:cs="Tahoma"/>
        </w:rPr>
        <w:t>pemalsuan</w:t>
      </w:r>
      <w:proofErr w:type="spellEnd"/>
      <w:r w:rsidRPr="0053629E">
        <w:rPr>
          <w:rFonts w:ascii="Tahoma" w:hAnsi="Tahoma" w:cs="Tahoma"/>
        </w:rPr>
        <w:t xml:space="preserve">, </w:t>
      </w:r>
      <w:proofErr w:type="spellStart"/>
      <w:r w:rsidRPr="0053629E">
        <w:rPr>
          <w:rFonts w:ascii="Tahoma" w:hAnsi="Tahoma" w:cs="Tahoma"/>
        </w:rPr>
        <w:t>maka</w:t>
      </w:r>
      <w:proofErr w:type="spellEnd"/>
      <w:r w:rsidRPr="0053629E">
        <w:rPr>
          <w:rFonts w:ascii="Tahoma" w:hAnsi="Tahoma" w:cs="Tahoma"/>
        </w:rPr>
        <w:t xml:space="preserve"> kami </w:t>
      </w:r>
      <w:proofErr w:type="spellStart"/>
      <w:r w:rsidRPr="0053629E">
        <w:rPr>
          <w:rFonts w:ascii="Tahoma" w:hAnsi="Tahoma" w:cs="Tahoma"/>
        </w:rPr>
        <w:t>bersedia</w:t>
      </w:r>
      <w:proofErr w:type="spellEnd"/>
      <w:r w:rsidRPr="0053629E">
        <w:rPr>
          <w:rFonts w:ascii="Tahoma" w:hAnsi="Tahoma" w:cs="Tahoma"/>
        </w:rPr>
        <w:t xml:space="preserve"> </w:t>
      </w:r>
      <w:proofErr w:type="spellStart"/>
      <w:r w:rsidRPr="0053629E">
        <w:rPr>
          <w:rFonts w:ascii="Tahoma" w:hAnsi="Tahoma" w:cs="Tahoma"/>
        </w:rPr>
        <w:t>dikenakan</w:t>
      </w:r>
      <w:proofErr w:type="spellEnd"/>
      <w:r w:rsidRPr="0053629E">
        <w:rPr>
          <w:rFonts w:ascii="Tahoma" w:hAnsi="Tahoma" w:cs="Tahoma"/>
        </w:rPr>
        <w:t xml:space="preserve"> </w:t>
      </w:r>
      <w:proofErr w:type="spellStart"/>
      <w:r w:rsidRPr="0053629E">
        <w:rPr>
          <w:rFonts w:ascii="Tahoma" w:hAnsi="Tahoma" w:cs="Tahoma"/>
        </w:rPr>
        <w:t>sanksi</w:t>
      </w:r>
      <w:proofErr w:type="spellEnd"/>
      <w:r w:rsidRPr="0053629E">
        <w:rPr>
          <w:rFonts w:ascii="Tahoma" w:hAnsi="Tahoma" w:cs="Tahoma"/>
        </w:rPr>
        <w:t xml:space="preserve"> </w:t>
      </w:r>
      <w:proofErr w:type="spellStart"/>
      <w:r w:rsidRPr="0053629E">
        <w:rPr>
          <w:rFonts w:ascii="Tahoma" w:hAnsi="Tahoma" w:cs="Tahoma"/>
        </w:rPr>
        <w:t>administrasi</w:t>
      </w:r>
      <w:proofErr w:type="spellEnd"/>
      <w:r w:rsidRPr="0053629E">
        <w:rPr>
          <w:rFonts w:ascii="Tahoma" w:hAnsi="Tahoma" w:cs="Tahoma"/>
        </w:rPr>
        <w:t xml:space="preserve"> </w:t>
      </w:r>
      <w:proofErr w:type="spellStart"/>
      <w:r w:rsidRPr="0053629E">
        <w:rPr>
          <w:rFonts w:ascii="Tahoma" w:hAnsi="Tahoma" w:cs="Tahoma"/>
        </w:rPr>
        <w:t>yaitu</w:t>
      </w:r>
      <w:proofErr w:type="spellEnd"/>
      <w:r w:rsidRPr="0053629E">
        <w:rPr>
          <w:rFonts w:ascii="Tahoma" w:hAnsi="Tahoma" w:cs="Tahoma"/>
        </w:rPr>
        <w:t xml:space="preserve"> </w:t>
      </w:r>
      <w:proofErr w:type="spellStart"/>
      <w:r w:rsidRPr="0053629E">
        <w:rPr>
          <w:rFonts w:ascii="Tahoma" w:hAnsi="Tahoma" w:cs="Tahoma"/>
        </w:rPr>
        <w:t>dimasukan</w:t>
      </w:r>
      <w:proofErr w:type="spellEnd"/>
      <w:r w:rsidRPr="0053629E">
        <w:rPr>
          <w:rFonts w:ascii="Tahoma" w:hAnsi="Tahoma" w:cs="Tahoma"/>
        </w:rPr>
        <w:t xml:space="preserve"> </w:t>
      </w:r>
      <w:proofErr w:type="spellStart"/>
      <w:r w:rsidRPr="0053629E">
        <w:rPr>
          <w:rFonts w:ascii="Tahoma" w:hAnsi="Tahoma" w:cs="Tahoma"/>
        </w:rPr>
        <w:t>daftar</w:t>
      </w:r>
      <w:proofErr w:type="spellEnd"/>
      <w:r w:rsidRPr="0053629E">
        <w:rPr>
          <w:rFonts w:ascii="Tahoma" w:hAnsi="Tahoma" w:cs="Tahoma"/>
        </w:rPr>
        <w:t xml:space="preserve"> </w:t>
      </w:r>
      <w:proofErr w:type="spellStart"/>
      <w:r w:rsidRPr="0053629E">
        <w:rPr>
          <w:rFonts w:ascii="Tahoma" w:hAnsi="Tahoma" w:cs="Tahoma"/>
        </w:rPr>
        <w:t>hitam</w:t>
      </w:r>
      <w:proofErr w:type="spellEnd"/>
      <w:r w:rsidRPr="0053629E">
        <w:rPr>
          <w:rFonts w:ascii="Tahoma" w:hAnsi="Tahoma" w:cs="Tahoma"/>
        </w:rPr>
        <w:t xml:space="preserve"> </w:t>
      </w:r>
      <w:proofErr w:type="spellStart"/>
      <w:r w:rsidRPr="0053629E">
        <w:rPr>
          <w:rFonts w:ascii="Tahoma" w:hAnsi="Tahoma" w:cs="Tahoma"/>
        </w:rPr>
        <w:t>perusahaan</w:t>
      </w:r>
      <w:proofErr w:type="spellEnd"/>
      <w:r w:rsidRPr="0053629E">
        <w:rPr>
          <w:rFonts w:ascii="Tahoma" w:hAnsi="Tahoma" w:cs="Tahoma"/>
        </w:rPr>
        <w:t xml:space="preserve"> </w:t>
      </w:r>
      <w:proofErr w:type="spellStart"/>
      <w:r w:rsidRPr="0053629E">
        <w:rPr>
          <w:rFonts w:ascii="Tahoma" w:hAnsi="Tahoma" w:cs="Tahoma"/>
        </w:rPr>
        <w:t>dalam</w:t>
      </w:r>
      <w:proofErr w:type="spellEnd"/>
      <w:r w:rsidRPr="0053629E">
        <w:rPr>
          <w:rFonts w:ascii="Tahoma" w:hAnsi="Tahoma" w:cs="Tahoma"/>
        </w:rPr>
        <w:t xml:space="preserve"> </w:t>
      </w:r>
      <w:proofErr w:type="spellStart"/>
      <w:r w:rsidRPr="0053629E">
        <w:rPr>
          <w:rFonts w:ascii="Tahoma" w:hAnsi="Tahoma" w:cs="Tahoma"/>
        </w:rPr>
        <w:t>jangka</w:t>
      </w:r>
      <w:proofErr w:type="spellEnd"/>
      <w:r w:rsidRPr="0053629E">
        <w:rPr>
          <w:rFonts w:ascii="Tahoma" w:hAnsi="Tahoma" w:cs="Tahoma"/>
        </w:rPr>
        <w:t xml:space="preserve"> </w:t>
      </w:r>
      <w:proofErr w:type="spellStart"/>
      <w:r w:rsidRPr="0053629E">
        <w:rPr>
          <w:rFonts w:ascii="Tahoma" w:hAnsi="Tahoma" w:cs="Tahoma"/>
        </w:rPr>
        <w:t>waktu</w:t>
      </w:r>
      <w:proofErr w:type="spellEnd"/>
      <w:r w:rsidRPr="0053629E">
        <w:rPr>
          <w:rFonts w:ascii="Tahoma" w:hAnsi="Tahoma" w:cs="Tahoma"/>
        </w:rPr>
        <w:t xml:space="preserve"> </w:t>
      </w:r>
      <w:proofErr w:type="spellStart"/>
      <w:r w:rsidRPr="0053629E">
        <w:rPr>
          <w:rFonts w:ascii="Tahoma" w:hAnsi="Tahoma" w:cs="Tahoma"/>
        </w:rPr>
        <w:t>selama</w:t>
      </w:r>
      <w:proofErr w:type="spellEnd"/>
      <w:r w:rsidRPr="0053629E">
        <w:rPr>
          <w:rFonts w:ascii="Tahoma" w:hAnsi="Tahoma" w:cs="Tahoma"/>
        </w:rPr>
        <w:t xml:space="preserve"> 2 (</w:t>
      </w:r>
      <w:proofErr w:type="spellStart"/>
      <w:r w:rsidR="00D905EF" w:rsidRPr="0053629E">
        <w:rPr>
          <w:rFonts w:ascii="Tahoma" w:hAnsi="Tahoma" w:cs="Tahoma"/>
        </w:rPr>
        <w:t>Dua</w:t>
      </w:r>
      <w:proofErr w:type="spellEnd"/>
      <w:r w:rsidRPr="0053629E">
        <w:rPr>
          <w:rFonts w:ascii="Tahoma" w:hAnsi="Tahoma" w:cs="Tahoma"/>
        </w:rPr>
        <w:t xml:space="preserve">) </w:t>
      </w:r>
      <w:proofErr w:type="spellStart"/>
      <w:r w:rsidRPr="0053629E">
        <w:rPr>
          <w:rFonts w:ascii="Tahoma" w:hAnsi="Tahoma" w:cs="Tahoma"/>
        </w:rPr>
        <w:t>tahun</w:t>
      </w:r>
      <w:proofErr w:type="spellEnd"/>
      <w:r w:rsidRPr="0053629E">
        <w:rPr>
          <w:rFonts w:ascii="Tahoma" w:hAnsi="Tahoma" w:cs="Tahoma"/>
        </w:rPr>
        <w:t xml:space="preserve"> </w:t>
      </w:r>
      <w:proofErr w:type="spellStart"/>
      <w:r w:rsidRPr="0053629E">
        <w:rPr>
          <w:rFonts w:ascii="Tahoma" w:hAnsi="Tahoma" w:cs="Tahoma"/>
        </w:rPr>
        <w:t>dan</w:t>
      </w:r>
      <w:proofErr w:type="spellEnd"/>
      <w:r w:rsidRPr="0053629E">
        <w:rPr>
          <w:rFonts w:ascii="Tahoma" w:hAnsi="Tahoma" w:cs="Tahoma"/>
        </w:rPr>
        <w:t xml:space="preserve"> </w:t>
      </w:r>
      <w:proofErr w:type="spellStart"/>
      <w:r w:rsidRPr="0053629E">
        <w:rPr>
          <w:rFonts w:ascii="Tahoma" w:hAnsi="Tahoma" w:cs="Tahoma"/>
        </w:rPr>
        <w:t>sanksi</w:t>
      </w:r>
      <w:proofErr w:type="spellEnd"/>
      <w:r w:rsidRPr="0053629E">
        <w:rPr>
          <w:rFonts w:ascii="Tahoma" w:hAnsi="Tahoma" w:cs="Tahoma"/>
        </w:rPr>
        <w:t xml:space="preserve"> </w:t>
      </w:r>
      <w:proofErr w:type="spellStart"/>
      <w:r w:rsidRPr="0053629E">
        <w:rPr>
          <w:rFonts w:ascii="Tahoma" w:hAnsi="Tahoma" w:cs="Tahoma"/>
        </w:rPr>
        <w:t>perdata</w:t>
      </w:r>
      <w:proofErr w:type="spellEnd"/>
      <w:r w:rsidRPr="0053629E">
        <w:rPr>
          <w:rFonts w:ascii="Tahoma" w:hAnsi="Tahoma" w:cs="Tahoma"/>
        </w:rPr>
        <w:t xml:space="preserve"> </w:t>
      </w:r>
      <w:proofErr w:type="spellStart"/>
      <w:r w:rsidRPr="0053629E">
        <w:rPr>
          <w:rFonts w:ascii="Tahoma" w:hAnsi="Tahoma" w:cs="Tahoma"/>
        </w:rPr>
        <w:t>dan</w:t>
      </w:r>
      <w:proofErr w:type="spellEnd"/>
      <w:r w:rsidRPr="0053629E">
        <w:rPr>
          <w:rFonts w:ascii="Tahoma" w:hAnsi="Tahoma" w:cs="Tahoma"/>
        </w:rPr>
        <w:t xml:space="preserve"> </w:t>
      </w:r>
      <w:proofErr w:type="spellStart"/>
      <w:r w:rsidRPr="0053629E">
        <w:rPr>
          <w:rFonts w:ascii="Tahoma" w:hAnsi="Tahoma" w:cs="Tahoma"/>
        </w:rPr>
        <w:t>pidana</w:t>
      </w:r>
      <w:proofErr w:type="spellEnd"/>
      <w:r w:rsidRPr="0053629E">
        <w:rPr>
          <w:rFonts w:ascii="Tahoma" w:hAnsi="Tahoma" w:cs="Tahoma"/>
        </w:rPr>
        <w:t xml:space="preserve"> </w:t>
      </w:r>
      <w:proofErr w:type="spellStart"/>
      <w:r w:rsidRPr="0053629E">
        <w:rPr>
          <w:rFonts w:ascii="Tahoma" w:hAnsi="Tahoma" w:cs="Tahoma"/>
        </w:rPr>
        <w:t>sesuai</w:t>
      </w:r>
      <w:proofErr w:type="spellEnd"/>
      <w:r w:rsidRPr="0053629E">
        <w:rPr>
          <w:rFonts w:ascii="Tahoma" w:hAnsi="Tahoma" w:cs="Tahoma"/>
        </w:rPr>
        <w:t xml:space="preserve"> </w:t>
      </w:r>
      <w:proofErr w:type="spellStart"/>
      <w:r w:rsidRPr="0053629E">
        <w:rPr>
          <w:rFonts w:ascii="Tahoma" w:hAnsi="Tahoma" w:cs="Tahoma"/>
        </w:rPr>
        <w:t>ketentuan</w:t>
      </w:r>
      <w:proofErr w:type="spellEnd"/>
      <w:r w:rsidRPr="0053629E">
        <w:rPr>
          <w:rFonts w:ascii="Tahoma" w:hAnsi="Tahoma" w:cs="Tahoma"/>
        </w:rPr>
        <w:t xml:space="preserve"> </w:t>
      </w:r>
      <w:proofErr w:type="spellStart"/>
      <w:r w:rsidRPr="0053629E">
        <w:rPr>
          <w:rFonts w:ascii="Tahoma" w:hAnsi="Tahoma" w:cs="Tahoma"/>
        </w:rPr>
        <w:t>peraturan</w:t>
      </w:r>
      <w:proofErr w:type="spellEnd"/>
      <w:r w:rsidRPr="0053629E">
        <w:rPr>
          <w:rFonts w:ascii="Tahoma" w:hAnsi="Tahoma" w:cs="Tahoma"/>
        </w:rPr>
        <w:t xml:space="preserve"> </w:t>
      </w:r>
      <w:proofErr w:type="spellStart"/>
      <w:r w:rsidRPr="0053629E">
        <w:rPr>
          <w:rFonts w:ascii="Tahoma" w:hAnsi="Tahoma" w:cs="Tahoma"/>
        </w:rPr>
        <w:t>perundang-undangan</w:t>
      </w:r>
      <w:proofErr w:type="spellEnd"/>
      <w:r w:rsidRPr="0053629E">
        <w:rPr>
          <w:rFonts w:ascii="Tahoma" w:hAnsi="Tahoma" w:cs="Tahoma"/>
        </w:rPr>
        <w:t xml:space="preserve"> yang </w:t>
      </w:r>
      <w:proofErr w:type="spellStart"/>
      <w:r w:rsidRPr="0053629E">
        <w:rPr>
          <w:rFonts w:ascii="Tahoma" w:hAnsi="Tahoma" w:cs="Tahoma"/>
        </w:rPr>
        <w:t>berlaku</w:t>
      </w:r>
      <w:proofErr w:type="spellEnd"/>
      <w:r w:rsidRPr="0053629E">
        <w:rPr>
          <w:rFonts w:ascii="Tahoma" w:hAnsi="Tahoma" w:cs="Tahoma"/>
          <w:lang w:val="id-ID"/>
        </w:rPr>
        <w:t>.</w:t>
      </w:r>
    </w:p>
    <w:p w:rsidR="00331768" w:rsidRPr="0053629E" w:rsidRDefault="00331768">
      <w:pPr>
        <w:tabs>
          <w:tab w:val="left" w:pos="540"/>
          <w:tab w:val="left" w:pos="1080"/>
          <w:tab w:val="left" w:pos="1530"/>
          <w:tab w:val="left" w:pos="1890"/>
          <w:tab w:val="left" w:pos="2880"/>
          <w:tab w:val="left" w:pos="3150"/>
          <w:tab w:val="left" w:pos="3690"/>
        </w:tabs>
        <w:spacing w:after="120" w:line="240" w:lineRule="auto"/>
        <w:jc w:val="both"/>
        <w:rPr>
          <w:rFonts w:ascii="Tahoma" w:hAnsi="Tahoma" w:cs="Tahoma"/>
          <w:lang w:val="id-ID"/>
        </w:rPr>
      </w:pPr>
    </w:p>
    <w:p w:rsidR="00D905EF" w:rsidRPr="0053629E" w:rsidRDefault="00D905EF" w:rsidP="00D905EF">
      <w:pPr>
        <w:spacing w:after="120"/>
        <w:rPr>
          <w:rFonts w:ascii="Tahoma" w:hAnsi="Tahoma" w:cs="Tahoma"/>
        </w:rPr>
      </w:pPr>
    </w:p>
    <w:p w:rsidR="00D905EF" w:rsidRPr="0053629E" w:rsidRDefault="00D905EF" w:rsidP="004E0229">
      <w:pPr>
        <w:spacing w:after="120"/>
        <w:ind w:leftChars="2200" w:left="4840"/>
        <w:rPr>
          <w:rFonts w:ascii="Tahoma" w:hAnsi="Tahoma" w:cs="Tahoma"/>
        </w:rPr>
      </w:pPr>
      <w:r w:rsidRPr="0053629E">
        <w:rPr>
          <w:rFonts w:ascii="Tahoma" w:hAnsi="Tahoma" w:cs="Tahoma"/>
        </w:rPr>
        <w:t>(</w:t>
      </w:r>
      <w:proofErr w:type="spellStart"/>
      <w:r w:rsidRPr="0053629E">
        <w:rPr>
          <w:rFonts w:ascii="Tahoma" w:hAnsi="Tahoma" w:cs="Tahoma"/>
        </w:rPr>
        <w:t>tempat</w:t>
      </w:r>
      <w:proofErr w:type="spellEnd"/>
      <w:r w:rsidRPr="0053629E">
        <w:rPr>
          <w:rFonts w:ascii="Tahoma" w:hAnsi="Tahoma" w:cs="Tahoma"/>
        </w:rPr>
        <w:t>), (</w:t>
      </w:r>
      <w:proofErr w:type="spellStart"/>
      <w:r w:rsidRPr="0053629E">
        <w:rPr>
          <w:rFonts w:ascii="Tahoma" w:hAnsi="Tahoma" w:cs="Tahoma"/>
        </w:rPr>
        <w:t>tanggal</w:t>
      </w:r>
      <w:proofErr w:type="spellEnd"/>
      <w:r w:rsidRPr="0053629E">
        <w:rPr>
          <w:rFonts w:ascii="Tahoma" w:hAnsi="Tahoma" w:cs="Tahoma"/>
        </w:rPr>
        <w:t>) (</w:t>
      </w:r>
      <w:proofErr w:type="spellStart"/>
      <w:r w:rsidRPr="0053629E">
        <w:rPr>
          <w:rFonts w:ascii="Tahoma" w:hAnsi="Tahoma" w:cs="Tahoma"/>
        </w:rPr>
        <w:t>bulan</w:t>
      </w:r>
      <w:proofErr w:type="spellEnd"/>
      <w:r w:rsidRPr="0053629E">
        <w:rPr>
          <w:rFonts w:ascii="Tahoma" w:hAnsi="Tahoma" w:cs="Tahoma"/>
        </w:rPr>
        <w:t>) (</w:t>
      </w:r>
      <w:proofErr w:type="spellStart"/>
      <w:r w:rsidRPr="0053629E">
        <w:rPr>
          <w:rFonts w:ascii="Tahoma" w:hAnsi="Tahoma" w:cs="Tahoma"/>
        </w:rPr>
        <w:t>tahun</w:t>
      </w:r>
      <w:proofErr w:type="spellEnd"/>
      <w:r w:rsidRPr="0053629E">
        <w:rPr>
          <w:rFonts w:ascii="Tahoma" w:hAnsi="Tahoma" w:cs="Tahoma"/>
        </w:rPr>
        <w:t>)</w:t>
      </w:r>
    </w:p>
    <w:p w:rsidR="00D905EF" w:rsidRPr="0053629E" w:rsidRDefault="00D905EF" w:rsidP="004E0229">
      <w:pPr>
        <w:spacing w:after="120"/>
        <w:ind w:leftChars="2200" w:left="4840"/>
        <w:rPr>
          <w:rFonts w:ascii="Tahoma" w:hAnsi="Tahoma" w:cs="Tahoma"/>
        </w:rPr>
      </w:pPr>
      <w:r w:rsidRPr="0053629E">
        <w:rPr>
          <w:rFonts w:ascii="Tahoma" w:hAnsi="Tahoma" w:cs="Tahoma"/>
        </w:rPr>
        <w:t>(Nama Perusahaan)</w:t>
      </w:r>
    </w:p>
    <w:p w:rsidR="00D905EF" w:rsidRPr="0053629E" w:rsidRDefault="00066320" w:rsidP="004E0229">
      <w:pPr>
        <w:spacing w:after="120"/>
        <w:ind w:leftChars="2200" w:left="4840"/>
        <w:rPr>
          <w:rFonts w:ascii="Tahoma" w:hAnsi="Tahoma" w:cs="Tahoma"/>
        </w:rPr>
      </w:pPr>
      <w:r w:rsidRPr="0053629E">
        <w:rPr>
          <w:rFonts w:ascii="Tahoma" w:hAnsi="Tahoma" w:cs="Tahoma"/>
          <w:noProof/>
          <w:lang w:eastAsia="en-US"/>
        </w:rPr>
        <mc:AlternateContent>
          <mc:Choice Requires="wps">
            <w:drawing>
              <wp:anchor distT="0" distB="0" distL="114300" distR="114300" simplePos="0" relativeHeight="251660288" behindDoc="0" locked="0" layoutInCell="1" allowOverlap="1" wp14:anchorId="0BCD3121" wp14:editId="59E2754F">
                <wp:simplePos x="0" y="0"/>
                <wp:positionH relativeFrom="column">
                  <wp:posOffset>3362325</wp:posOffset>
                </wp:positionH>
                <wp:positionV relativeFrom="paragraph">
                  <wp:posOffset>53340</wp:posOffset>
                </wp:positionV>
                <wp:extent cx="866775" cy="533400"/>
                <wp:effectExtent l="0" t="0" r="28575" b="1905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775" cy="533400"/>
                        </a:xfrm>
                        <a:prstGeom prst="rect">
                          <a:avLst/>
                        </a:prstGeom>
                        <a:noFill/>
                        <a:ln w="3175" cap="flat" cmpd="sng" algn="ctr">
                          <a:solidFill>
                            <a:sysClr val="windowText" lastClr="000000"/>
                          </a:solidFill>
                          <a:prstDash val="solid"/>
                          <a:miter lim="800000"/>
                        </a:ln>
                        <a:effectLst/>
                      </wps:spPr>
                      <wps:txbx>
                        <w:txbxContent>
                          <w:p w:rsidR="0064173B" w:rsidRDefault="0064173B" w:rsidP="00D905EF">
                            <w:pPr>
                              <w:spacing w:after="0" w:line="240" w:lineRule="auto"/>
                              <w:jc w:val="center"/>
                            </w:pPr>
                            <w:proofErr w:type="spellStart"/>
                            <w:r>
                              <w:t>Materai</w:t>
                            </w:r>
                            <w:proofErr w:type="spellEnd"/>
                            <w:r>
                              <w:t xml:space="preserve"> </w:t>
                            </w:r>
                          </w:p>
                          <w:p w:rsidR="0064173B" w:rsidRDefault="0064173B" w:rsidP="00D905EF">
                            <w:pPr>
                              <w:spacing w:after="0" w:line="240" w:lineRule="auto"/>
                              <w:jc w:val="center"/>
                            </w:pPr>
                            <w:proofErr w:type="spellStart"/>
                            <w:r>
                              <w:t>Rp</w:t>
                            </w:r>
                            <w:proofErr w:type="spellEnd"/>
                            <w:r>
                              <w:t xml:space="preserve"> 6000,-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BCD3121" id="Rectangle 1" o:spid="_x0000_s1026" style="position:absolute;left:0;text-align:left;margin-left:264.75pt;margin-top:4.2pt;width:68.2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" filled="f" strokecolor="windowText" strokeweight=".25pt">
                <v:path arrowok="t"/>
                <v:textbox>
                  <w:txbxContent>
                    <w:p w:rsidR="0064173B" w:rsidRDefault="0064173B" w:rsidP="00D905EF">
                      <w:pPr>
                        <w:spacing w:after="0" w:line="240" w:lineRule="auto"/>
                        <w:jc w:val="center"/>
                      </w:pPr>
                      <w:proofErr w:type="spellStart"/>
                      <w:r>
                        <w:t>Materai</w:t>
                      </w:r>
                      <w:proofErr w:type="spellEnd"/>
                      <w:r>
                        <w:t xml:space="preserve"> </w:t>
                      </w:r>
                    </w:p>
                    <w:p w:rsidR="0064173B" w:rsidRDefault="0064173B" w:rsidP="00D905EF">
                      <w:pPr>
                        <w:spacing w:after="0" w:line="240" w:lineRule="auto"/>
                        <w:jc w:val="center"/>
                      </w:pPr>
                      <w:proofErr w:type="spellStart"/>
                      <w:r>
                        <w:t>Rp</w:t>
                      </w:r>
                      <w:proofErr w:type="spellEnd"/>
                      <w:r>
                        <w:t xml:space="preserve"> 6000,-</w:t>
                      </w:r>
                    </w:p>
                  </w:txbxContent>
                </v:textbox>
              </v:rect>
            </w:pict>
          </mc:Fallback>
        </mc:AlternateContent>
      </w:r>
    </w:p>
    <w:p w:rsidR="00D905EF" w:rsidRPr="0053629E" w:rsidRDefault="00D905EF" w:rsidP="004E0229">
      <w:pPr>
        <w:spacing w:after="120"/>
        <w:ind w:leftChars="2200" w:left="4840"/>
        <w:rPr>
          <w:rFonts w:ascii="Tahoma" w:hAnsi="Tahoma" w:cs="Tahoma"/>
        </w:rPr>
      </w:pPr>
    </w:p>
    <w:p w:rsidR="00D905EF" w:rsidRPr="0053629E" w:rsidRDefault="00D905EF" w:rsidP="004E0229">
      <w:pPr>
        <w:spacing w:after="120"/>
        <w:ind w:leftChars="2200" w:left="4840"/>
        <w:rPr>
          <w:rFonts w:ascii="Tahoma" w:hAnsi="Tahoma" w:cs="Tahoma"/>
        </w:rPr>
      </w:pPr>
    </w:p>
    <w:p w:rsidR="00D905EF" w:rsidRPr="0053629E" w:rsidRDefault="00D905EF" w:rsidP="004E0229">
      <w:pPr>
        <w:spacing w:after="120"/>
        <w:ind w:leftChars="2200" w:left="4840"/>
        <w:rPr>
          <w:rFonts w:ascii="Tahoma" w:hAnsi="Tahoma" w:cs="Tahoma"/>
        </w:rPr>
      </w:pPr>
      <w:r w:rsidRPr="0053629E">
        <w:rPr>
          <w:rFonts w:ascii="Tahoma" w:hAnsi="Tahoma" w:cs="Tahoma"/>
        </w:rPr>
        <w:t>(</w:t>
      </w:r>
      <w:proofErr w:type="spellStart"/>
      <w:r w:rsidRPr="0053629E">
        <w:rPr>
          <w:rFonts w:ascii="Tahoma" w:hAnsi="Tahoma" w:cs="Tahoma"/>
        </w:rPr>
        <w:t>Tandatangan</w:t>
      </w:r>
      <w:proofErr w:type="spellEnd"/>
      <w:r w:rsidRPr="0053629E">
        <w:rPr>
          <w:rFonts w:ascii="Tahoma" w:hAnsi="Tahoma" w:cs="Tahoma"/>
        </w:rPr>
        <w:t xml:space="preserve"> </w:t>
      </w:r>
      <w:proofErr w:type="spellStart"/>
      <w:r w:rsidRPr="0053629E">
        <w:rPr>
          <w:rFonts w:ascii="Tahoma" w:hAnsi="Tahoma" w:cs="Tahoma"/>
        </w:rPr>
        <w:t>dan</w:t>
      </w:r>
      <w:proofErr w:type="spellEnd"/>
      <w:r w:rsidRPr="0053629E">
        <w:rPr>
          <w:rFonts w:ascii="Tahoma" w:hAnsi="Tahoma" w:cs="Tahoma"/>
        </w:rPr>
        <w:t xml:space="preserve"> Cap Perusahaan)</w:t>
      </w:r>
    </w:p>
    <w:p w:rsidR="00D905EF" w:rsidRPr="0053629E" w:rsidRDefault="00D905EF" w:rsidP="004E0229">
      <w:pPr>
        <w:spacing w:after="120"/>
        <w:ind w:leftChars="2200" w:left="4840"/>
        <w:rPr>
          <w:rFonts w:ascii="Tahoma" w:hAnsi="Tahoma" w:cs="Tahoma"/>
        </w:rPr>
      </w:pPr>
      <w:r w:rsidRPr="0053629E">
        <w:rPr>
          <w:rFonts w:ascii="Tahoma" w:hAnsi="Tahoma" w:cs="Tahoma"/>
          <w:u w:val="single"/>
        </w:rPr>
        <w:t>(</w:t>
      </w:r>
      <w:proofErr w:type="spellStart"/>
      <w:r w:rsidRPr="0053629E">
        <w:rPr>
          <w:rFonts w:ascii="Tahoma" w:hAnsi="Tahoma" w:cs="Tahoma"/>
          <w:u w:val="single"/>
        </w:rPr>
        <w:t>Nama</w:t>
      </w:r>
      <w:proofErr w:type="spellEnd"/>
      <w:r w:rsidRPr="0053629E">
        <w:rPr>
          <w:rFonts w:ascii="Tahoma" w:hAnsi="Tahoma" w:cs="Tahoma"/>
          <w:u w:val="single"/>
        </w:rPr>
        <w:t xml:space="preserve"> </w:t>
      </w:r>
      <w:proofErr w:type="spellStart"/>
      <w:r w:rsidRPr="0053629E">
        <w:rPr>
          <w:rFonts w:ascii="Tahoma" w:hAnsi="Tahoma" w:cs="Tahoma"/>
          <w:u w:val="single"/>
        </w:rPr>
        <w:t>Lengkap</w:t>
      </w:r>
      <w:proofErr w:type="spellEnd"/>
      <w:r w:rsidRPr="0053629E">
        <w:rPr>
          <w:rFonts w:ascii="Tahoma" w:hAnsi="Tahoma" w:cs="Tahoma"/>
          <w:u w:val="single"/>
        </w:rPr>
        <w:t xml:space="preserve"> </w:t>
      </w:r>
      <w:proofErr w:type="spellStart"/>
      <w:r w:rsidRPr="0053629E">
        <w:rPr>
          <w:rFonts w:ascii="Tahoma" w:hAnsi="Tahoma" w:cs="Tahoma"/>
          <w:u w:val="single"/>
        </w:rPr>
        <w:t>Wakil</w:t>
      </w:r>
      <w:proofErr w:type="spellEnd"/>
      <w:r w:rsidRPr="0053629E">
        <w:rPr>
          <w:rFonts w:ascii="Tahoma" w:hAnsi="Tahoma" w:cs="Tahoma"/>
          <w:u w:val="single"/>
        </w:rPr>
        <w:t xml:space="preserve"> </w:t>
      </w:r>
      <w:proofErr w:type="spellStart"/>
      <w:r w:rsidRPr="0053629E">
        <w:rPr>
          <w:rFonts w:ascii="Tahoma" w:hAnsi="Tahoma" w:cs="Tahoma"/>
          <w:u w:val="single"/>
        </w:rPr>
        <w:t>Badan</w:t>
      </w:r>
      <w:proofErr w:type="spellEnd"/>
      <w:r w:rsidRPr="0053629E">
        <w:rPr>
          <w:rFonts w:ascii="Tahoma" w:hAnsi="Tahoma" w:cs="Tahoma"/>
          <w:u w:val="single"/>
        </w:rPr>
        <w:t xml:space="preserve"> Usaha)</w:t>
      </w:r>
    </w:p>
    <w:p w:rsidR="00D905EF" w:rsidRPr="0053629E" w:rsidRDefault="00D905EF" w:rsidP="004E0229">
      <w:pPr>
        <w:spacing w:after="120"/>
        <w:ind w:leftChars="2200" w:left="4840"/>
        <w:rPr>
          <w:rFonts w:ascii="Tahoma" w:hAnsi="Tahoma" w:cs="Tahoma"/>
        </w:rPr>
      </w:pPr>
      <w:r w:rsidRPr="0053629E">
        <w:rPr>
          <w:rFonts w:ascii="Tahoma" w:hAnsi="Tahoma" w:cs="Tahoma"/>
        </w:rPr>
        <w:t>(</w:t>
      </w:r>
      <w:proofErr w:type="spellStart"/>
      <w:r w:rsidRPr="0053629E">
        <w:rPr>
          <w:rFonts w:ascii="Tahoma" w:hAnsi="Tahoma" w:cs="Tahoma"/>
        </w:rPr>
        <w:t>Jabatan</w:t>
      </w:r>
      <w:proofErr w:type="spellEnd"/>
      <w:r w:rsidRPr="0053629E">
        <w:rPr>
          <w:rFonts w:ascii="Tahoma" w:hAnsi="Tahoma" w:cs="Tahoma"/>
        </w:rPr>
        <w:t>)</w:t>
      </w:r>
    </w:p>
    <w:p w:rsidR="00331768" w:rsidRPr="0053629E" w:rsidRDefault="00331768">
      <w:pPr>
        <w:rPr>
          <w:rFonts w:ascii="Tahoma" w:hAnsi="Tahoma" w:cs="Tahoma"/>
          <w:lang w:val="id-ID"/>
        </w:rPr>
      </w:pPr>
    </w:p>
    <w:p w:rsidR="00331768" w:rsidRPr="0053629E" w:rsidRDefault="008365C8">
      <w:pPr>
        <w:pageBreakBefore/>
        <w:jc w:val="right"/>
        <w:rPr>
          <w:rFonts w:ascii="Tahoma" w:hAnsi="Tahoma" w:cs="Tahoma"/>
          <w:lang w:val="id-ID"/>
        </w:rPr>
      </w:pPr>
      <w:r w:rsidRPr="0053629E">
        <w:rPr>
          <w:rFonts w:ascii="Tahoma" w:hAnsi="Tahoma" w:cs="Tahoma"/>
          <w:lang w:val="sv-SE"/>
        </w:rPr>
        <w:lastRenderedPageBreak/>
        <w:t xml:space="preserve">Lampiran </w:t>
      </w:r>
      <w:r w:rsidR="00D905EF" w:rsidRPr="0053629E">
        <w:rPr>
          <w:rFonts w:ascii="Tahoma" w:hAnsi="Tahoma" w:cs="Tahoma"/>
          <w:lang w:val="id-ID"/>
        </w:rPr>
        <w:t>3</w:t>
      </w:r>
    </w:p>
    <w:p w:rsidR="00331768" w:rsidRPr="0053629E" w:rsidRDefault="00331768">
      <w:pPr>
        <w:pBdr>
          <w:top w:val="none" w:sz="0" w:space="0" w:color="000000"/>
          <w:left w:val="none" w:sz="0" w:space="0" w:color="000000"/>
          <w:bottom w:val="single" w:sz="4" w:space="1" w:color="00000A"/>
          <w:right w:val="none" w:sz="0" w:space="0" w:color="000000"/>
        </w:pBdr>
        <w:tabs>
          <w:tab w:val="left" w:pos="900"/>
          <w:tab w:val="left" w:pos="1080"/>
          <w:tab w:val="left" w:pos="1530"/>
          <w:tab w:val="left" w:pos="1890"/>
          <w:tab w:val="left" w:pos="2880"/>
          <w:tab w:val="left" w:pos="3150"/>
          <w:tab w:val="left" w:pos="3690"/>
        </w:tabs>
        <w:spacing w:after="120" w:line="240" w:lineRule="auto"/>
        <w:jc w:val="center"/>
        <w:rPr>
          <w:rFonts w:ascii="Tahoma" w:hAnsi="Tahoma" w:cs="Tahoma"/>
          <w:lang w:val="sv-SE"/>
        </w:rPr>
      </w:pPr>
      <w:r w:rsidRPr="0053629E">
        <w:rPr>
          <w:rFonts w:ascii="Tahoma" w:hAnsi="Tahoma" w:cs="Tahoma"/>
          <w:lang w:val="sv-SE"/>
        </w:rPr>
        <w:t>[Nama Perusahaan lengkap dengan Alamat, Telepon, Fax, E-Mail]</w:t>
      </w:r>
    </w:p>
    <w:p w:rsidR="00331768" w:rsidRPr="0053629E" w:rsidRDefault="00331768">
      <w:pPr>
        <w:pBdr>
          <w:top w:val="none" w:sz="0" w:space="0" w:color="000000"/>
          <w:left w:val="none" w:sz="0" w:space="0" w:color="000000"/>
          <w:bottom w:val="single" w:sz="4" w:space="1" w:color="00000A"/>
          <w:right w:val="none" w:sz="0" w:space="0" w:color="000000"/>
        </w:pBdr>
        <w:tabs>
          <w:tab w:val="left" w:pos="900"/>
          <w:tab w:val="left" w:pos="1080"/>
          <w:tab w:val="left" w:pos="1530"/>
          <w:tab w:val="left" w:pos="1890"/>
          <w:tab w:val="left" w:pos="2880"/>
          <w:tab w:val="left" w:pos="3150"/>
          <w:tab w:val="left" w:pos="3690"/>
        </w:tabs>
        <w:spacing w:after="120" w:line="240" w:lineRule="auto"/>
        <w:jc w:val="center"/>
        <w:rPr>
          <w:rFonts w:ascii="Tahoma" w:hAnsi="Tahoma" w:cs="Tahoma"/>
          <w:lang w:val="sv-SE"/>
        </w:rPr>
      </w:pPr>
    </w:p>
    <w:p w:rsidR="00331768" w:rsidRPr="0053629E" w:rsidRDefault="00331768">
      <w:pPr>
        <w:tabs>
          <w:tab w:val="left" w:pos="900"/>
          <w:tab w:val="left" w:pos="1080"/>
          <w:tab w:val="left" w:pos="1530"/>
          <w:tab w:val="left" w:pos="1890"/>
          <w:tab w:val="left" w:pos="2880"/>
          <w:tab w:val="left" w:pos="3150"/>
          <w:tab w:val="left" w:pos="3690"/>
        </w:tabs>
        <w:spacing w:after="120" w:line="240" w:lineRule="auto"/>
        <w:jc w:val="center"/>
        <w:rPr>
          <w:rFonts w:ascii="Tahoma" w:hAnsi="Tahoma" w:cs="Tahoma"/>
          <w:lang w:val="sv-SE"/>
        </w:rPr>
      </w:pPr>
      <w:r w:rsidRPr="0053629E">
        <w:rPr>
          <w:rFonts w:ascii="Tahoma" w:hAnsi="Tahoma" w:cs="Tahoma"/>
          <w:b/>
          <w:bCs/>
          <w:lang w:val="sv-SE"/>
        </w:rPr>
        <w:t xml:space="preserve">SURAT PERNYATAAN BERMINAT </w:t>
      </w:r>
      <w:r w:rsidRPr="0053629E">
        <w:rPr>
          <w:rFonts w:ascii="Tahoma" w:hAnsi="Tahoma" w:cs="Tahoma"/>
          <w:b/>
          <w:bCs/>
          <w:lang w:val="fi-FI"/>
        </w:rPr>
        <w:t>UNTUK MENGIKUTI PROSES PENGADAAN</w:t>
      </w:r>
    </w:p>
    <w:p w:rsidR="001D2270" w:rsidRPr="0053629E" w:rsidRDefault="001D2270" w:rsidP="001D2270">
      <w:pPr>
        <w:spacing w:after="120"/>
        <w:jc w:val="center"/>
        <w:rPr>
          <w:rFonts w:ascii="Tahoma" w:hAnsi="Tahoma" w:cs="Tahoma"/>
          <w:kern w:val="0"/>
          <w:lang w:eastAsia="en-US"/>
        </w:rPr>
      </w:pPr>
    </w:p>
    <w:p w:rsidR="001D2270" w:rsidRPr="0053629E" w:rsidRDefault="001D2270" w:rsidP="001D2270">
      <w:pPr>
        <w:spacing w:after="120"/>
        <w:rPr>
          <w:rFonts w:ascii="Tahoma" w:hAnsi="Tahoma" w:cs="Tahoma"/>
        </w:rPr>
      </w:pPr>
      <w:r w:rsidRPr="0053629E">
        <w:rPr>
          <w:rFonts w:ascii="Tahoma" w:hAnsi="Tahoma" w:cs="Tahoma"/>
        </w:rPr>
        <w:t xml:space="preserve">Yang </w:t>
      </w:r>
      <w:proofErr w:type="spellStart"/>
      <w:r w:rsidRPr="0053629E">
        <w:rPr>
          <w:rFonts w:ascii="Tahoma" w:hAnsi="Tahoma" w:cs="Tahoma"/>
        </w:rPr>
        <w:t>bertanda</w:t>
      </w:r>
      <w:proofErr w:type="spellEnd"/>
      <w:r w:rsidRPr="0053629E">
        <w:rPr>
          <w:rFonts w:ascii="Tahoma" w:hAnsi="Tahoma" w:cs="Tahoma"/>
        </w:rPr>
        <w:t xml:space="preserve"> </w:t>
      </w:r>
      <w:proofErr w:type="spellStart"/>
      <w:r w:rsidRPr="0053629E">
        <w:rPr>
          <w:rFonts w:ascii="Tahoma" w:hAnsi="Tahoma" w:cs="Tahoma"/>
        </w:rPr>
        <w:t>tangan</w:t>
      </w:r>
      <w:proofErr w:type="spellEnd"/>
      <w:r w:rsidRPr="0053629E">
        <w:rPr>
          <w:rFonts w:ascii="Tahoma" w:hAnsi="Tahoma" w:cs="Tahoma"/>
        </w:rPr>
        <w:t xml:space="preserve"> di </w:t>
      </w:r>
      <w:proofErr w:type="spellStart"/>
      <w:r w:rsidRPr="0053629E">
        <w:rPr>
          <w:rFonts w:ascii="Tahoma" w:hAnsi="Tahoma" w:cs="Tahoma"/>
        </w:rPr>
        <w:t>bawah</w:t>
      </w:r>
      <w:proofErr w:type="spellEnd"/>
      <w:r w:rsidRPr="0053629E">
        <w:rPr>
          <w:rFonts w:ascii="Tahoma" w:hAnsi="Tahoma" w:cs="Tahoma"/>
        </w:rPr>
        <w:t xml:space="preserve"> </w:t>
      </w:r>
      <w:proofErr w:type="spellStart"/>
      <w:r w:rsidRPr="0053629E">
        <w:rPr>
          <w:rFonts w:ascii="Tahoma" w:hAnsi="Tahoma" w:cs="Tahoma"/>
        </w:rPr>
        <w:t>ini</w:t>
      </w:r>
      <w:proofErr w:type="spellEnd"/>
      <w:r w:rsidRPr="0053629E">
        <w:rPr>
          <w:rFonts w:ascii="Tahoma" w:hAnsi="Tahoma" w:cs="Tahoma"/>
        </w:rPr>
        <w:tab/>
        <w:t>:</w:t>
      </w:r>
    </w:p>
    <w:p w:rsidR="001D2270" w:rsidRPr="0053629E" w:rsidRDefault="001D2270" w:rsidP="001D2270">
      <w:pPr>
        <w:spacing w:after="120"/>
        <w:rPr>
          <w:rFonts w:ascii="Tahoma" w:hAnsi="Tahoma" w:cs="Tahoma"/>
        </w:rPr>
      </w:pPr>
      <w:r w:rsidRPr="0053629E">
        <w:rPr>
          <w:rFonts w:ascii="Tahoma" w:hAnsi="Tahoma" w:cs="Tahoma"/>
        </w:rPr>
        <w:t>Nama</w:t>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t>: (</w:t>
      </w:r>
      <w:proofErr w:type="spellStart"/>
      <w:r w:rsidRPr="0053629E">
        <w:rPr>
          <w:rFonts w:ascii="Tahoma" w:hAnsi="Tahoma" w:cs="Tahoma"/>
        </w:rPr>
        <w:t>Nama</w:t>
      </w:r>
      <w:proofErr w:type="spellEnd"/>
      <w:r w:rsidRPr="0053629E">
        <w:rPr>
          <w:rFonts w:ascii="Tahoma" w:hAnsi="Tahoma" w:cs="Tahoma"/>
        </w:rPr>
        <w:t xml:space="preserve"> </w:t>
      </w:r>
      <w:proofErr w:type="spellStart"/>
      <w:r w:rsidRPr="0053629E">
        <w:rPr>
          <w:rFonts w:ascii="Tahoma" w:hAnsi="Tahoma" w:cs="Tahoma"/>
        </w:rPr>
        <w:t>wakil</w:t>
      </w:r>
      <w:proofErr w:type="spellEnd"/>
      <w:r w:rsidRPr="0053629E">
        <w:rPr>
          <w:rFonts w:ascii="Tahoma" w:hAnsi="Tahoma" w:cs="Tahoma"/>
        </w:rPr>
        <w:t xml:space="preserve"> </w:t>
      </w:r>
      <w:proofErr w:type="spellStart"/>
      <w:r w:rsidRPr="0053629E">
        <w:rPr>
          <w:rFonts w:ascii="Tahoma" w:hAnsi="Tahoma" w:cs="Tahoma"/>
        </w:rPr>
        <w:t>sah</w:t>
      </w:r>
      <w:proofErr w:type="spellEnd"/>
      <w:r w:rsidRPr="0053629E">
        <w:rPr>
          <w:rFonts w:ascii="Tahoma" w:hAnsi="Tahoma" w:cs="Tahoma"/>
        </w:rPr>
        <w:t xml:space="preserve">, yang </w:t>
      </w:r>
      <w:proofErr w:type="spellStart"/>
      <w:r w:rsidRPr="0053629E">
        <w:rPr>
          <w:rFonts w:ascii="Tahoma" w:hAnsi="Tahoma" w:cs="Tahoma"/>
        </w:rPr>
        <w:t>memiliki</w:t>
      </w:r>
      <w:proofErr w:type="spellEnd"/>
      <w:r w:rsidRPr="0053629E">
        <w:rPr>
          <w:rFonts w:ascii="Tahoma" w:hAnsi="Tahoma" w:cs="Tahoma"/>
        </w:rPr>
        <w:t xml:space="preserve"> </w:t>
      </w:r>
      <w:proofErr w:type="spellStart"/>
      <w:r w:rsidRPr="0053629E">
        <w:rPr>
          <w:rFonts w:ascii="Tahoma" w:hAnsi="Tahoma" w:cs="Tahoma"/>
        </w:rPr>
        <w:t>wewenang</w:t>
      </w:r>
      <w:proofErr w:type="spellEnd"/>
      <w:r w:rsidRPr="0053629E">
        <w:rPr>
          <w:rFonts w:ascii="Tahoma" w:hAnsi="Tahoma" w:cs="Tahoma"/>
        </w:rPr>
        <w:t xml:space="preserve">/ </w:t>
      </w:r>
      <w:proofErr w:type="spellStart"/>
      <w:r w:rsidRPr="0053629E">
        <w:rPr>
          <w:rFonts w:ascii="Tahoma" w:hAnsi="Tahoma" w:cs="Tahoma"/>
        </w:rPr>
        <w:t>kapasitas</w:t>
      </w:r>
      <w:proofErr w:type="spellEnd"/>
    </w:p>
    <w:p w:rsidR="001D2270" w:rsidRPr="0053629E" w:rsidRDefault="001D2270" w:rsidP="001D2270">
      <w:pPr>
        <w:spacing w:after="120"/>
        <w:ind w:left="2880" w:firstLine="720"/>
        <w:rPr>
          <w:rFonts w:ascii="Tahoma" w:hAnsi="Tahoma" w:cs="Tahoma"/>
        </w:rPr>
      </w:pPr>
      <w:r w:rsidRPr="0053629E">
        <w:rPr>
          <w:rFonts w:ascii="Tahoma" w:hAnsi="Tahoma" w:cs="Tahoma"/>
        </w:rPr>
        <w:t xml:space="preserve">  </w:t>
      </w:r>
      <w:proofErr w:type="spellStart"/>
      <w:r w:rsidRPr="0053629E">
        <w:rPr>
          <w:rFonts w:ascii="Tahoma" w:hAnsi="Tahoma" w:cs="Tahoma"/>
        </w:rPr>
        <w:t>menandatangani</w:t>
      </w:r>
      <w:proofErr w:type="spellEnd"/>
      <w:r w:rsidRPr="0053629E">
        <w:rPr>
          <w:rFonts w:ascii="Tahoma" w:hAnsi="Tahoma" w:cs="Tahoma"/>
        </w:rPr>
        <w:t xml:space="preserve"> </w:t>
      </w:r>
      <w:proofErr w:type="spellStart"/>
      <w:r w:rsidRPr="0053629E">
        <w:rPr>
          <w:rFonts w:ascii="Tahoma" w:hAnsi="Tahoma" w:cs="Tahoma"/>
        </w:rPr>
        <w:t>kontrak</w:t>
      </w:r>
      <w:proofErr w:type="spellEnd"/>
      <w:r w:rsidRPr="0053629E">
        <w:rPr>
          <w:rFonts w:ascii="Tahoma" w:hAnsi="Tahoma" w:cs="Tahoma"/>
        </w:rPr>
        <w:t xml:space="preserve"> </w:t>
      </w:r>
      <w:proofErr w:type="spellStart"/>
      <w:r w:rsidRPr="0053629E">
        <w:rPr>
          <w:rFonts w:ascii="Tahoma" w:hAnsi="Tahoma" w:cs="Tahoma"/>
        </w:rPr>
        <w:t>pengadaan</w:t>
      </w:r>
      <w:proofErr w:type="spellEnd"/>
      <w:r w:rsidRPr="0053629E">
        <w:rPr>
          <w:rFonts w:ascii="Tahoma" w:hAnsi="Tahoma" w:cs="Tahoma"/>
        </w:rPr>
        <w:t>)</w:t>
      </w:r>
    </w:p>
    <w:p w:rsidR="001D2270" w:rsidRPr="0053629E" w:rsidRDefault="001D2270" w:rsidP="001D2270">
      <w:pPr>
        <w:spacing w:after="120"/>
        <w:rPr>
          <w:rFonts w:ascii="Tahoma" w:hAnsi="Tahoma" w:cs="Tahoma"/>
        </w:rPr>
      </w:pPr>
      <w:proofErr w:type="spellStart"/>
      <w:r w:rsidRPr="0053629E">
        <w:rPr>
          <w:rFonts w:ascii="Tahoma" w:hAnsi="Tahoma" w:cs="Tahoma"/>
        </w:rPr>
        <w:t>Jabatan</w:t>
      </w:r>
      <w:proofErr w:type="spellEnd"/>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t xml:space="preserve">: </w:t>
      </w:r>
    </w:p>
    <w:p w:rsidR="001D2270" w:rsidRPr="0053629E" w:rsidRDefault="001D2270" w:rsidP="001D2270">
      <w:pPr>
        <w:spacing w:after="120"/>
        <w:rPr>
          <w:rFonts w:ascii="Tahoma" w:hAnsi="Tahoma" w:cs="Tahoma"/>
        </w:rPr>
      </w:pPr>
      <w:proofErr w:type="spellStart"/>
      <w:r w:rsidRPr="0053629E">
        <w:rPr>
          <w:rFonts w:ascii="Tahoma" w:hAnsi="Tahoma" w:cs="Tahoma"/>
        </w:rPr>
        <w:t>Bertindak</w:t>
      </w:r>
      <w:proofErr w:type="spellEnd"/>
      <w:r w:rsidRPr="0053629E">
        <w:rPr>
          <w:rFonts w:ascii="Tahoma" w:hAnsi="Tahoma" w:cs="Tahoma"/>
        </w:rPr>
        <w:t xml:space="preserve"> </w:t>
      </w:r>
      <w:proofErr w:type="spellStart"/>
      <w:r w:rsidRPr="0053629E">
        <w:rPr>
          <w:rFonts w:ascii="Tahoma" w:hAnsi="Tahoma" w:cs="Tahoma"/>
        </w:rPr>
        <w:t>untuk</w:t>
      </w:r>
      <w:proofErr w:type="spellEnd"/>
      <w:r w:rsidRPr="0053629E">
        <w:rPr>
          <w:rFonts w:ascii="Tahoma" w:hAnsi="Tahoma" w:cs="Tahoma"/>
        </w:rPr>
        <w:t xml:space="preserve"> </w:t>
      </w:r>
      <w:proofErr w:type="spellStart"/>
      <w:r w:rsidRPr="0053629E">
        <w:rPr>
          <w:rFonts w:ascii="Tahoma" w:hAnsi="Tahoma" w:cs="Tahoma"/>
        </w:rPr>
        <w:t>dan</w:t>
      </w:r>
      <w:proofErr w:type="spellEnd"/>
      <w:r w:rsidRPr="0053629E">
        <w:rPr>
          <w:rFonts w:ascii="Tahoma" w:hAnsi="Tahoma" w:cs="Tahoma"/>
        </w:rPr>
        <w:t xml:space="preserve"> </w:t>
      </w:r>
      <w:proofErr w:type="spellStart"/>
      <w:r w:rsidRPr="0053629E">
        <w:rPr>
          <w:rFonts w:ascii="Tahoma" w:hAnsi="Tahoma" w:cs="Tahoma"/>
        </w:rPr>
        <w:t>atas</w:t>
      </w:r>
      <w:proofErr w:type="spellEnd"/>
      <w:r w:rsidRPr="0053629E">
        <w:rPr>
          <w:rFonts w:ascii="Tahoma" w:hAnsi="Tahoma" w:cs="Tahoma"/>
        </w:rPr>
        <w:t xml:space="preserve"> </w:t>
      </w:r>
      <w:proofErr w:type="spellStart"/>
      <w:r w:rsidRPr="0053629E">
        <w:rPr>
          <w:rFonts w:ascii="Tahoma" w:hAnsi="Tahoma" w:cs="Tahoma"/>
        </w:rPr>
        <w:t>nama</w:t>
      </w:r>
      <w:proofErr w:type="spellEnd"/>
      <w:r w:rsidRPr="0053629E">
        <w:rPr>
          <w:rFonts w:ascii="Tahoma" w:hAnsi="Tahoma" w:cs="Tahoma"/>
        </w:rPr>
        <w:tab/>
        <w:t>: PT (</w:t>
      </w:r>
      <w:proofErr w:type="spellStart"/>
      <w:r w:rsidRPr="0053629E">
        <w:rPr>
          <w:rFonts w:ascii="Tahoma" w:hAnsi="Tahoma" w:cs="Tahoma"/>
        </w:rPr>
        <w:t>cantumkan</w:t>
      </w:r>
      <w:proofErr w:type="spellEnd"/>
      <w:r w:rsidRPr="0053629E">
        <w:rPr>
          <w:rFonts w:ascii="Tahoma" w:hAnsi="Tahoma" w:cs="Tahoma"/>
        </w:rPr>
        <w:t xml:space="preserve"> </w:t>
      </w:r>
      <w:proofErr w:type="spellStart"/>
      <w:r w:rsidRPr="0053629E">
        <w:rPr>
          <w:rFonts w:ascii="Tahoma" w:hAnsi="Tahoma" w:cs="Tahoma"/>
        </w:rPr>
        <w:t>nama</w:t>
      </w:r>
      <w:proofErr w:type="spellEnd"/>
      <w:r w:rsidRPr="0053629E">
        <w:rPr>
          <w:rFonts w:ascii="Tahoma" w:hAnsi="Tahoma" w:cs="Tahoma"/>
        </w:rPr>
        <w:t>)</w:t>
      </w:r>
    </w:p>
    <w:p w:rsidR="001D2270" w:rsidRPr="0053629E" w:rsidRDefault="001D2270" w:rsidP="001D2270">
      <w:pPr>
        <w:spacing w:after="120"/>
        <w:rPr>
          <w:rFonts w:ascii="Tahoma" w:hAnsi="Tahoma" w:cs="Tahoma"/>
        </w:rPr>
      </w:pPr>
      <w:r w:rsidRPr="0053629E">
        <w:rPr>
          <w:rFonts w:ascii="Tahoma" w:hAnsi="Tahoma" w:cs="Tahoma"/>
        </w:rPr>
        <w:t>Alamat</w:t>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t>:</w:t>
      </w:r>
    </w:p>
    <w:p w:rsidR="001D2270" w:rsidRPr="0053629E" w:rsidRDefault="001D2270" w:rsidP="001D2270">
      <w:pPr>
        <w:spacing w:after="120"/>
        <w:rPr>
          <w:rFonts w:ascii="Tahoma" w:hAnsi="Tahoma" w:cs="Tahoma"/>
        </w:rPr>
      </w:pPr>
      <w:proofErr w:type="spellStart"/>
      <w:r w:rsidRPr="0053629E">
        <w:rPr>
          <w:rFonts w:ascii="Tahoma" w:hAnsi="Tahoma" w:cs="Tahoma"/>
        </w:rPr>
        <w:t>Telepon</w:t>
      </w:r>
      <w:proofErr w:type="spellEnd"/>
      <w:r w:rsidRPr="0053629E">
        <w:rPr>
          <w:rFonts w:ascii="Tahoma" w:hAnsi="Tahoma" w:cs="Tahoma"/>
        </w:rPr>
        <w:t>/Fax</w:t>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t>:</w:t>
      </w:r>
    </w:p>
    <w:p w:rsidR="001D2270" w:rsidRPr="0053629E" w:rsidRDefault="001D2270" w:rsidP="001D2270">
      <w:pPr>
        <w:spacing w:after="120"/>
        <w:rPr>
          <w:rFonts w:ascii="Tahoma" w:hAnsi="Tahoma" w:cs="Tahoma"/>
        </w:rPr>
      </w:pPr>
      <w:r w:rsidRPr="0053629E">
        <w:rPr>
          <w:rFonts w:ascii="Tahoma" w:hAnsi="Tahoma" w:cs="Tahoma"/>
        </w:rPr>
        <w:t>Email</w:t>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t>:</w:t>
      </w:r>
    </w:p>
    <w:p w:rsidR="001D2270" w:rsidRPr="0053629E" w:rsidRDefault="001D2270" w:rsidP="001D2270">
      <w:pPr>
        <w:spacing w:after="120"/>
        <w:rPr>
          <w:rFonts w:ascii="Tahoma" w:hAnsi="Tahoma" w:cs="Tahoma"/>
        </w:rPr>
      </w:pPr>
    </w:p>
    <w:p w:rsidR="001D2270" w:rsidRPr="0053629E" w:rsidRDefault="001D2270" w:rsidP="001D2270">
      <w:pPr>
        <w:spacing w:after="120"/>
        <w:jc w:val="both"/>
        <w:rPr>
          <w:rFonts w:ascii="Tahoma" w:hAnsi="Tahoma" w:cs="Tahoma"/>
        </w:rPr>
      </w:pPr>
      <w:proofErr w:type="spellStart"/>
      <w:r w:rsidRPr="0053629E">
        <w:rPr>
          <w:rFonts w:ascii="Tahoma" w:hAnsi="Tahoma" w:cs="Tahoma"/>
        </w:rPr>
        <w:t>Menyatakan</w:t>
      </w:r>
      <w:proofErr w:type="spellEnd"/>
      <w:r w:rsidRPr="0053629E">
        <w:rPr>
          <w:rFonts w:ascii="Tahoma" w:hAnsi="Tahoma" w:cs="Tahoma"/>
        </w:rPr>
        <w:t xml:space="preserve"> </w:t>
      </w:r>
      <w:proofErr w:type="spellStart"/>
      <w:r w:rsidRPr="0053629E">
        <w:rPr>
          <w:rFonts w:ascii="Tahoma" w:hAnsi="Tahoma" w:cs="Tahoma"/>
        </w:rPr>
        <w:t>dengan</w:t>
      </w:r>
      <w:proofErr w:type="spellEnd"/>
      <w:r w:rsidRPr="0053629E">
        <w:rPr>
          <w:rFonts w:ascii="Tahoma" w:hAnsi="Tahoma" w:cs="Tahoma"/>
        </w:rPr>
        <w:t xml:space="preserve"> </w:t>
      </w:r>
      <w:proofErr w:type="spellStart"/>
      <w:r w:rsidRPr="0053629E">
        <w:rPr>
          <w:rFonts w:ascii="Tahoma" w:hAnsi="Tahoma" w:cs="Tahoma"/>
        </w:rPr>
        <w:t>ini</w:t>
      </w:r>
      <w:proofErr w:type="spellEnd"/>
      <w:r w:rsidRPr="0053629E">
        <w:rPr>
          <w:rFonts w:ascii="Tahoma" w:hAnsi="Tahoma" w:cs="Tahoma"/>
        </w:rPr>
        <w:t xml:space="preserve"> </w:t>
      </w:r>
      <w:proofErr w:type="spellStart"/>
      <w:r w:rsidRPr="0053629E">
        <w:rPr>
          <w:rFonts w:ascii="Tahoma" w:hAnsi="Tahoma" w:cs="Tahoma"/>
        </w:rPr>
        <w:t>bahwa</w:t>
      </w:r>
      <w:proofErr w:type="spellEnd"/>
      <w:r w:rsidRPr="0053629E">
        <w:rPr>
          <w:rFonts w:ascii="Tahoma" w:hAnsi="Tahoma" w:cs="Tahoma"/>
        </w:rPr>
        <w:t xml:space="preserve"> </w:t>
      </w:r>
      <w:proofErr w:type="spellStart"/>
      <w:r w:rsidRPr="0053629E">
        <w:rPr>
          <w:rFonts w:ascii="Tahoma" w:hAnsi="Tahoma" w:cs="Tahoma"/>
        </w:rPr>
        <w:t>setelah</w:t>
      </w:r>
      <w:proofErr w:type="spellEnd"/>
      <w:r w:rsidRPr="0053629E">
        <w:rPr>
          <w:rFonts w:ascii="Tahoma" w:hAnsi="Tahoma" w:cs="Tahoma"/>
        </w:rPr>
        <w:t xml:space="preserve"> </w:t>
      </w:r>
      <w:proofErr w:type="spellStart"/>
      <w:r w:rsidRPr="0053629E">
        <w:rPr>
          <w:rFonts w:ascii="Tahoma" w:hAnsi="Tahoma" w:cs="Tahoma"/>
        </w:rPr>
        <w:t>mengetahui</w:t>
      </w:r>
      <w:proofErr w:type="spellEnd"/>
      <w:r w:rsidRPr="0053629E">
        <w:rPr>
          <w:rFonts w:ascii="Tahoma" w:hAnsi="Tahoma" w:cs="Tahoma"/>
        </w:rPr>
        <w:t xml:space="preserve"> </w:t>
      </w:r>
      <w:proofErr w:type="spellStart"/>
      <w:r w:rsidRPr="0053629E">
        <w:rPr>
          <w:rFonts w:ascii="Tahoma" w:hAnsi="Tahoma" w:cs="Tahoma"/>
        </w:rPr>
        <w:t>pengumuman</w:t>
      </w:r>
      <w:proofErr w:type="spellEnd"/>
      <w:r w:rsidRPr="0053629E">
        <w:rPr>
          <w:rFonts w:ascii="Tahoma" w:hAnsi="Tahoma" w:cs="Tahoma"/>
        </w:rPr>
        <w:t xml:space="preserve"> </w:t>
      </w:r>
      <w:proofErr w:type="spellStart"/>
      <w:r w:rsidRPr="0053629E">
        <w:rPr>
          <w:rFonts w:ascii="Tahoma" w:hAnsi="Tahoma" w:cs="Tahoma"/>
        </w:rPr>
        <w:t>rencana</w:t>
      </w:r>
      <w:proofErr w:type="spellEnd"/>
      <w:r w:rsidRPr="0053629E">
        <w:rPr>
          <w:rFonts w:ascii="Tahoma" w:hAnsi="Tahoma" w:cs="Tahoma"/>
        </w:rPr>
        <w:t xml:space="preserve"> </w:t>
      </w:r>
      <w:r w:rsidR="00DF6C79" w:rsidRPr="0053629E">
        <w:rPr>
          <w:rFonts w:ascii="Tahoma" w:hAnsi="Tahoma" w:cs="Tahoma"/>
          <w:b/>
          <w:lang w:val="id-ID"/>
        </w:rPr>
        <w:t xml:space="preserve">Pengadaan </w:t>
      </w:r>
      <w:r w:rsidR="00732CD0">
        <w:rPr>
          <w:rFonts w:ascii="Tahoma" w:hAnsi="Tahoma" w:cs="Tahoma"/>
          <w:b/>
          <w:bCs/>
        </w:rPr>
        <w:t xml:space="preserve">Forklift 3 Ton dan Forklift 10 Ton </w:t>
      </w:r>
      <w:proofErr w:type="spellStart"/>
      <w:r w:rsidR="00732CD0">
        <w:rPr>
          <w:rFonts w:ascii="Tahoma" w:hAnsi="Tahoma" w:cs="Tahoma"/>
          <w:b/>
          <w:bCs/>
        </w:rPr>
        <w:t>masing-masing</w:t>
      </w:r>
      <w:proofErr w:type="spellEnd"/>
      <w:r w:rsidR="00732CD0">
        <w:rPr>
          <w:rFonts w:ascii="Tahoma" w:hAnsi="Tahoma" w:cs="Tahoma"/>
          <w:b/>
          <w:bCs/>
        </w:rPr>
        <w:t xml:space="preserve"> </w:t>
      </w:r>
      <w:proofErr w:type="spellStart"/>
      <w:r w:rsidR="00732CD0">
        <w:rPr>
          <w:rFonts w:ascii="Tahoma" w:hAnsi="Tahoma" w:cs="Tahoma"/>
          <w:b/>
          <w:bCs/>
        </w:rPr>
        <w:t>sebanyak</w:t>
      </w:r>
      <w:proofErr w:type="spellEnd"/>
      <w:r w:rsidR="00732CD0">
        <w:rPr>
          <w:rFonts w:ascii="Tahoma" w:hAnsi="Tahoma" w:cs="Tahoma"/>
          <w:b/>
          <w:bCs/>
        </w:rPr>
        <w:t xml:space="preserve"> 1 Unit </w:t>
      </w:r>
      <w:r w:rsidRPr="0053629E">
        <w:rPr>
          <w:rFonts w:ascii="Tahoma" w:hAnsi="Tahoma" w:cs="Tahoma"/>
        </w:rPr>
        <w:t xml:space="preserve">di PT </w:t>
      </w:r>
      <w:proofErr w:type="spellStart"/>
      <w:r w:rsidRPr="0053629E">
        <w:rPr>
          <w:rFonts w:ascii="Tahoma" w:hAnsi="Tahoma" w:cs="Tahoma"/>
        </w:rPr>
        <w:t>Pindad</w:t>
      </w:r>
      <w:proofErr w:type="spellEnd"/>
      <w:r w:rsidRPr="0053629E">
        <w:rPr>
          <w:rFonts w:ascii="Tahoma" w:hAnsi="Tahoma" w:cs="Tahoma"/>
        </w:rPr>
        <w:t xml:space="preserve"> (</w:t>
      </w:r>
      <w:proofErr w:type="spellStart"/>
      <w:r w:rsidRPr="0053629E">
        <w:rPr>
          <w:rFonts w:ascii="Tahoma" w:hAnsi="Tahoma" w:cs="Tahoma"/>
        </w:rPr>
        <w:t>Persero</w:t>
      </w:r>
      <w:proofErr w:type="spellEnd"/>
      <w:r w:rsidRPr="0053629E">
        <w:rPr>
          <w:rFonts w:ascii="Tahoma" w:hAnsi="Tahoma" w:cs="Tahoma"/>
        </w:rPr>
        <w:t xml:space="preserve">), </w:t>
      </w:r>
      <w:proofErr w:type="spellStart"/>
      <w:r w:rsidRPr="0053629E">
        <w:rPr>
          <w:rFonts w:ascii="Tahoma" w:hAnsi="Tahoma" w:cs="Tahoma"/>
        </w:rPr>
        <w:t>maka</w:t>
      </w:r>
      <w:proofErr w:type="spellEnd"/>
      <w:r w:rsidRPr="0053629E">
        <w:rPr>
          <w:rFonts w:ascii="Tahoma" w:hAnsi="Tahoma" w:cs="Tahoma"/>
        </w:rPr>
        <w:t xml:space="preserve"> </w:t>
      </w:r>
      <w:proofErr w:type="spellStart"/>
      <w:r w:rsidRPr="0053629E">
        <w:rPr>
          <w:rFonts w:ascii="Tahoma" w:hAnsi="Tahoma" w:cs="Tahoma"/>
        </w:rPr>
        <w:t>dengan</w:t>
      </w:r>
      <w:proofErr w:type="spellEnd"/>
      <w:r w:rsidRPr="0053629E">
        <w:rPr>
          <w:rFonts w:ascii="Tahoma" w:hAnsi="Tahoma" w:cs="Tahoma"/>
        </w:rPr>
        <w:t xml:space="preserve"> </w:t>
      </w:r>
      <w:proofErr w:type="spellStart"/>
      <w:r w:rsidRPr="0053629E">
        <w:rPr>
          <w:rFonts w:ascii="Tahoma" w:hAnsi="Tahoma" w:cs="Tahoma"/>
        </w:rPr>
        <w:t>ini</w:t>
      </w:r>
      <w:proofErr w:type="spellEnd"/>
      <w:r w:rsidRPr="0053629E">
        <w:rPr>
          <w:rFonts w:ascii="Tahoma" w:hAnsi="Tahoma" w:cs="Tahoma"/>
        </w:rPr>
        <w:t xml:space="preserve"> </w:t>
      </w:r>
      <w:proofErr w:type="spellStart"/>
      <w:r w:rsidRPr="0053629E">
        <w:rPr>
          <w:rFonts w:ascii="Tahoma" w:hAnsi="Tahoma" w:cs="Tahoma"/>
        </w:rPr>
        <w:t>saya</w:t>
      </w:r>
      <w:proofErr w:type="spellEnd"/>
      <w:r w:rsidRPr="0053629E">
        <w:rPr>
          <w:rFonts w:ascii="Tahoma" w:hAnsi="Tahoma" w:cs="Tahoma"/>
        </w:rPr>
        <w:t xml:space="preserve"> </w:t>
      </w:r>
      <w:proofErr w:type="spellStart"/>
      <w:r w:rsidRPr="0053629E">
        <w:rPr>
          <w:rFonts w:ascii="Tahoma" w:hAnsi="Tahoma" w:cs="Tahoma"/>
        </w:rPr>
        <w:t>menyatakan</w:t>
      </w:r>
      <w:proofErr w:type="spellEnd"/>
      <w:r w:rsidRPr="0053629E">
        <w:rPr>
          <w:rFonts w:ascii="Tahoma" w:hAnsi="Tahoma" w:cs="Tahoma"/>
        </w:rPr>
        <w:t xml:space="preserve"> </w:t>
      </w:r>
      <w:proofErr w:type="spellStart"/>
      <w:r w:rsidRPr="0053629E">
        <w:rPr>
          <w:rFonts w:ascii="Tahoma" w:hAnsi="Tahoma" w:cs="Tahoma"/>
        </w:rPr>
        <w:t>berminat</w:t>
      </w:r>
      <w:proofErr w:type="spellEnd"/>
      <w:r w:rsidRPr="0053629E">
        <w:rPr>
          <w:rFonts w:ascii="Tahoma" w:hAnsi="Tahoma" w:cs="Tahoma"/>
        </w:rPr>
        <w:t xml:space="preserve"> </w:t>
      </w:r>
      <w:proofErr w:type="spellStart"/>
      <w:r w:rsidRPr="0053629E">
        <w:rPr>
          <w:rFonts w:ascii="Tahoma" w:hAnsi="Tahoma" w:cs="Tahoma"/>
        </w:rPr>
        <w:t>untuk</w:t>
      </w:r>
      <w:proofErr w:type="spellEnd"/>
      <w:r w:rsidRPr="0053629E">
        <w:rPr>
          <w:rFonts w:ascii="Tahoma" w:hAnsi="Tahoma" w:cs="Tahoma"/>
        </w:rPr>
        <w:t xml:space="preserve"> </w:t>
      </w:r>
      <w:proofErr w:type="spellStart"/>
      <w:r w:rsidRPr="0053629E">
        <w:rPr>
          <w:rFonts w:ascii="Tahoma" w:hAnsi="Tahoma" w:cs="Tahoma"/>
        </w:rPr>
        <w:t>mengikuti</w:t>
      </w:r>
      <w:proofErr w:type="spellEnd"/>
      <w:r w:rsidRPr="0053629E">
        <w:rPr>
          <w:rFonts w:ascii="Tahoma" w:hAnsi="Tahoma" w:cs="Tahoma"/>
        </w:rPr>
        <w:t xml:space="preserve"> proses </w:t>
      </w:r>
      <w:r w:rsidR="00DF6C79" w:rsidRPr="0053629E">
        <w:rPr>
          <w:rFonts w:ascii="Tahoma" w:hAnsi="Tahoma" w:cs="Tahoma"/>
          <w:b/>
          <w:lang w:val="id-ID"/>
        </w:rPr>
        <w:t xml:space="preserve">Pengadaan </w:t>
      </w:r>
      <w:r w:rsidR="00732CD0">
        <w:rPr>
          <w:rFonts w:ascii="Tahoma" w:hAnsi="Tahoma" w:cs="Tahoma"/>
          <w:b/>
          <w:bCs/>
        </w:rPr>
        <w:t>Forklift 3 Ton dan Forklift 10 To</w:t>
      </w:r>
      <w:r w:rsidR="0081453C">
        <w:rPr>
          <w:rFonts w:ascii="Tahoma" w:hAnsi="Tahoma" w:cs="Tahoma"/>
          <w:b/>
          <w:bCs/>
        </w:rPr>
        <w:t xml:space="preserve">n </w:t>
      </w:r>
      <w:proofErr w:type="spellStart"/>
      <w:r w:rsidR="0081453C">
        <w:rPr>
          <w:rFonts w:ascii="Tahoma" w:hAnsi="Tahoma" w:cs="Tahoma"/>
          <w:b/>
          <w:bCs/>
        </w:rPr>
        <w:t>masing-masing</w:t>
      </w:r>
      <w:proofErr w:type="spellEnd"/>
      <w:r w:rsidR="0081453C">
        <w:rPr>
          <w:rFonts w:ascii="Tahoma" w:hAnsi="Tahoma" w:cs="Tahoma"/>
          <w:b/>
          <w:bCs/>
        </w:rPr>
        <w:t xml:space="preserve"> </w:t>
      </w:r>
      <w:proofErr w:type="spellStart"/>
      <w:r w:rsidR="0081453C">
        <w:rPr>
          <w:rFonts w:ascii="Tahoma" w:hAnsi="Tahoma" w:cs="Tahoma"/>
          <w:b/>
          <w:bCs/>
        </w:rPr>
        <w:t>sebanyak</w:t>
      </w:r>
      <w:proofErr w:type="spellEnd"/>
      <w:r w:rsidR="0081453C">
        <w:rPr>
          <w:rFonts w:ascii="Tahoma" w:hAnsi="Tahoma" w:cs="Tahoma"/>
          <w:b/>
          <w:bCs/>
        </w:rPr>
        <w:t xml:space="preserve"> 1 Unit</w:t>
      </w:r>
      <w:r w:rsidR="0081453C">
        <w:rPr>
          <w:rFonts w:ascii="Tahoma" w:hAnsi="Tahoma" w:cs="Tahoma"/>
          <w:b/>
          <w:bCs/>
          <w:lang w:val="id-ID"/>
        </w:rPr>
        <w:t xml:space="preserve"> </w:t>
      </w:r>
      <w:r w:rsidRPr="0053629E">
        <w:rPr>
          <w:rFonts w:ascii="Tahoma" w:hAnsi="Tahoma" w:cs="Tahoma"/>
        </w:rPr>
        <w:t>di PT</w:t>
      </w:r>
      <w:r w:rsidR="004E0229">
        <w:rPr>
          <w:rFonts w:ascii="Tahoma" w:hAnsi="Tahoma" w:cs="Tahoma"/>
          <w:lang w:val="id-ID"/>
        </w:rPr>
        <w:t>.</w:t>
      </w:r>
      <w:r w:rsidRPr="0053629E">
        <w:rPr>
          <w:rFonts w:ascii="Tahoma" w:hAnsi="Tahoma" w:cs="Tahoma"/>
        </w:rPr>
        <w:t xml:space="preserve"> </w:t>
      </w:r>
      <w:proofErr w:type="spellStart"/>
      <w:r w:rsidRPr="0053629E">
        <w:rPr>
          <w:rFonts w:ascii="Tahoma" w:hAnsi="Tahoma" w:cs="Tahoma"/>
        </w:rPr>
        <w:t>Pindad</w:t>
      </w:r>
      <w:proofErr w:type="spellEnd"/>
      <w:r w:rsidRPr="0053629E">
        <w:rPr>
          <w:rFonts w:ascii="Tahoma" w:hAnsi="Tahoma" w:cs="Tahoma"/>
        </w:rPr>
        <w:t xml:space="preserve"> (</w:t>
      </w:r>
      <w:proofErr w:type="spellStart"/>
      <w:r w:rsidRPr="0053629E">
        <w:rPr>
          <w:rFonts w:ascii="Tahoma" w:hAnsi="Tahoma" w:cs="Tahoma"/>
        </w:rPr>
        <w:t>Persero</w:t>
      </w:r>
      <w:proofErr w:type="spellEnd"/>
      <w:r w:rsidRPr="0053629E">
        <w:rPr>
          <w:rFonts w:ascii="Tahoma" w:hAnsi="Tahoma" w:cs="Tahoma"/>
        </w:rPr>
        <w:t xml:space="preserve">) </w:t>
      </w:r>
      <w:proofErr w:type="spellStart"/>
      <w:r w:rsidRPr="0053629E">
        <w:rPr>
          <w:rFonts w:ascii="Tahoma" w:hAnsi="Tahoma" w:cs="Tahoma"/>
        </w:rPr>
        <w:t>ini</w:t>
      </w:r>
      <w:proofErr w:type="spellEnd"/>
      <w:r w:rsidRPr="0053629E">
        <w:rPr>
          <w:rFonts w:ascii="Tahoma" w:hAnsi="Tahoma" w:cs="Tahoma"/>
        </w:rPr>
        <w:t xml:space="preserve"> </w:t>
      </w:r>
      <w:proofErr w:type="spellStart"/>
      <w:r w:rsidRPr="0053629E">
        <w:rPr>
          <w:rFonts w:ascii="Tahoma" w:hAnsi="Tahoma" w:cs="Tahoma"/>
        </w:rPr>
        <w:t>sampai</w:t>
      </w:r>
      <w:proofErr w:type="spellEnd"/>
      <w:r w:rsidRPr="0053629E">
        <w:rPr>
          <w:rFonts w:ascii="Tahoma" w:hAnsi="Tahoma" w:cs="Tahoma"/>
        </w:rPr>
        <w:t xml:space="preserve"> </w:t>
      </w:r>
      <w:proofErr w:type="spellStart"/>
      <w:r w:rsidRPr="0053629E">
        <w:rPr>
          <w:rFonts w:ascii="Tahoma" w:hAnsi="Tahoma" w:cs="Tahoma"/>
        </w:rPr>
        <w:t>selesai</w:t>
      </w:r>
      <w:proofErr w:type="spellEnd"/>
      <w:r w:rsidRPr="0053629E">
        <w:rPr>
          <w:rFonts w:ascii="Tahoma" w:hAnsi="Tahoma" w:cs="Tahoma"/>
        </w:rPr>
        <w:t xml:space="preserve">. </w:t>
      </w:r>
      <w:proofErr w:type="spellStart"/>
      <w:r w:rsidRPr="0053629E">
        <w:rPr>
          <w:rFonts w:ascii="Tahoma" w:hAnsi="Tahoma" w:cs="Tahoma"/>
        </w:rPr>
        <w:t>Demikian</w:t>
      </w:r>
      <w:proofErr w:type="spellEnd"/>
      <w:r w:rsidRPr="0053629E">
        <w:rPr>
          <w:rFonts w:ascii="Tahoma" w:hAnsi="Tahoma" w:cs="Tahoma"/>
        </w:rPr>
        <w:t xml:space="preserve"> </w:t>
      </w:r>
      <w:proofErr w:type="spellStart"/>
      <w:r w:rsidRPr="0053629E">
        <w:rPr>
          <w:rFonts w:ascii="Tahoma" w:hAnsi="Tahoma" w:cs="Tahoma"/>
        </w:rPr>
        <w:t>pernyataan</w:t>
      </w:r>
      <w:proofErr w:type="spellEnd"/>
      <w:r w:rsidRPr="0053629E">
        <w:rPr>
          <w:rFonts w:ascii="Tahoma" w:hAnsi="Tahoma" w:cs="Tahoma"/>
        </w:rPr>
        <w:t xml:space="preserve"> </w:t>
      </w:r>
      <w:proofErr w:type="spellStart"/>
      <w:r w:rsidRPr="0053629E">
        <w:rPr>
          <w:rFonts w:ascii="Tahoma" w:hAnsi="Tahoma" w:cs="Tahoma"/>
        </w:rPr>
        <w:t>ini</w:t>
      </w:r>
      <w:proofErr w:type="spellEnd"/>
      <w:r w:rsidRPr="0053629E">
        <w:rPr>
          <w:rFonts w:ascii="Tahoma" w:hAnsi="Tahoma" w:cs="Tahoma"/>
        </w:rPr>
        <w:t xml:space="preserve"> kami </w:t>
      </w:r>
      <w:proofErr w:type="spellStart"/>
      <w:r w:rsidRPr="0053629E">
        <w:rPr>
          <w:rFonts w:ascii="Tahoma" w:hAnsi="Tahoma" w:cs="Tahoma"/>
        </w:rPr>
        <w:t>buat</w:t>
      </w:r>
      <w:proofErr w:type="spellEnd"/>
      <w:r w:rsidRPr="0053629E">
        <w:rPr>
          <w:rFonts w:ascii="Tahoma" w:hAnsi="Tahoma" w:cs="Tahoma"/>
        </w:rPr>
        <w:t xml:space="preserve"> </w:t>
      </w:r>
      <w:proofErr w:type="spellStart"/>
      <w:r w:rsidRPr="0053629E">
        <w:rPr>
          <w:rFonts w:ascii="Tahoma" w:hAnsi="Tahoma" w:cs="Tahoma"/>
        </w:rPr>
        <w:t>dengan</w:t>
      </w:r>
      <w:proofErr w:type="spellEnd"/>
      <w:r w:rsidRPr="0053629E">
        <w:rPr>
          <w:rFonts w:ascii="Tahoma" w:hAnsi="Tahoma" w:cs="Tahoma"/>
        </w:rPr>
        <w:t xml:space="preserve"> </w:t>
      </w:r>
      <w:proofErr w:type="spellStart"/>
      <w:r w:rsidRPr="0053629E">
        <w:rPr>
          <w:rFonts w:ascii="Tahoma" w:hAnsi="Tahoma" w:cs="Tahoma"/>
        </w:rPr>
        <w:t>penuh</w:t>
      </w:r>
      <w:proofErr w:type="spellEnd"/>
      <w:r w:rsidRPr="0053629E">
        <w:rPr>
          <w:rFonts w:ascii="Tahoma" w:hAnsi="Tahoma" w:cs="Tahoma"/>
        </w:rPr>
        <w:t xml:space="preserve"> </w:t>
      </w:r>
      <w:proofErr w:type="spellStart"/>
      <w:r w:rsidRPr="0053629E">
        <w:rPr>
          <w:rFonts w:ascii="Tahoma" w:hAnsi="Tahoma" w:cs="Tahoma"/>
        </w:rPr>
        <w:t>kesadaran</w:t>
      </w:r>
      <w:proofErr w:type="spellEnd"/>
      <w:r w:rsidRPr="0053629E">
        <w:rPr>
          <w:rFonts w:ascii="Tahoma" w:hAnsi="Tahoma" w:cs="Tahoma"/>
        </w:rPr>
        <w:t xml:space="preserve"> </w:t>
      </w:r>
      <w:proofErr w:type="spellStart"/>
      <w:r w:rsidRPr="0053629E">
        <w:rPr>
          <w:rFonts w:ascii="Tahoma" w:hAnsi="Tahoma" w:cs="Tahoma"/>
        </w:rPr>
        <w:t>dan</w:t>
      </w:r>
      <w:proofErr w:type="spellEnd"/>
      <w:r w:rsidRPr="0053629E">
        <w:rPr>
          <w:rFonts w:ascii="Tahoma" w:hAnsi="Tahoma" w:cs="Tahoma"/>
        </w:rPr>
        <w:t xml:space="preserve"> rasa </w:t>
      </w:r>
      <w:proofErr w:type="spellStart"/>
      <w:r w:rsidRPr="0053629E">
        <w:rPr>
          <w:rFonts w:ascii="Tahoma" w:hAnsi="Tahoma" w:cs="Tahoma"/>
        </w:rPr>
        <w:t>tanggung</w:t>
      </w:r>
      <w:proofErr w:type="spellEnd"/>
      <w:r w:rsidRPr="0053629E">
        <w:rPr>
          <w:rFonts w:ascii="Tahoma" w:hAnsi="Tahoma" w:cs="Tahoma"/>
        </w:rPr>
        <w:t xml:space="preserve"> </w:t>
      </w:r>
      <w:proofErr w:type="spellStart"/>
      <w:r w:rsidRPr="0053629E">
        <w:rPr>
          <w:rFonts w:ascii="Tahoma" w:hAnsi="Tahoma" w:cs="Tahoma"/>
        </w:rPr>
        <w:t>jawab</w:t>
      </w:r>
      <w:proofErr w:type="spellEnd"/>
      <w:r w:rsidRPr="0053629E">
        <w:rPr>
          <w:rFonts w:ascii="Tahoma" w:hAnsi="Tahoma" w:cs="Tahoma"/>
        </w:rPr>
        <w:t>.</w:t>
      </w:r>
    </w:p>
    <w:p w:rsidR="001D2270" w:rsidRPr="0053629E" w:rsidRDefault="001D2270" w:rsidP="001D2270">
      <w:pPr>
        <w:spacing w:after="120"/>
        <w:rPr>
          <w:rFonts w:ascii="Tahoma" w:hAnsi="Tahoma" w:cs="Tahoma"/>
        </w:rPr>
      </w:pPr>
    </w:p>
    <w:p w:rsidR="001D2270" w:rsidRPr="0053629E" w:rsidRDefault="001D2270" w:rsidP="004E0229">
      <w:pPr>
        <w:spacing w:after="120"/>
        <w:ind w:leftChars="2200" w:left="4840"/>
        <w:rPr>
          <w:rFonts w:ascii="Tahoma" w:hAnsi="Tahoma" w:cs="Tahoma"/>
        </w:rPr>
      </w:pPr>
      <w:r w:rsidRPr="0053629E">
        <w:rPr>
          <w:rFonts w:ascii="Tahoma" w:hAnsi="Tahoma" w:cs="Tahoma"/>
        </w:rPr>
        <w:t>(</w:t>
      </w:r>
      <w:proofErr w:type="spellStart"/>
      <w:r w:rsidRPr="0053629E">
        <w:rPr>
          <w:rFonts w:ascii="Tahoma" w:hAnsi="Tahoma" w:cs="Tahoma"/>
        </w:rPr>
        <w:t>tempat</w:t>
      </w:r>
      <w:proofErr w:type="spellEnd"/>
      <w:r w:rsidRPr="0053629E">
        <w:rPr>
          <w:rFonts w:ascii="Tahoma" w:hAnsi="Tahoma" w:cs="Tahoma"/>
        </w:rPr>
        <w:t>), (</w:t>
      </w:r>
      <w:proofErr w:type="spellStart"/>
      <w:r w:rsidRPr="0053629E">
        <w:rPr>
          <w:rFonts w:ascii="Tahoma" w:hAnsi="Tahoma" w:cs="Tahoma"/>
        </w:rPr>
        <w:t>tanggal</w:t>
      </w:r>
      <w:proofErr w:type="spellEnd"/>
      <w:r w:rsidRPr="0053629E">
        <w:rPr>
          <w:rFonts w:ascii="Tahoma" w:hAnsi="Tahoma" w:cs="Tahoma"/>
        </w:rPr>
        <w:t>) (</w:t>
      </w:r>
      <w:proofErr w:type="spellStart"/>
      <w:r w:rsidRPr="0053629E">
        <w:rPr>
          <w:rFonts w:ascii="Tahoma" w:hAnsi="Tahoma" w:cs="Tahoma"/>
        </w:rPr>
        <w:t>bulan</w:t>
      </w:r>
      <w:proofErr w:type="spellEnd"/>
      <w:r w:rsidRPr="0053629E">
        <w:rPr>
          <w:rFonts w:ascii="Tahoma" w:hAnsi="Tahoma" w:cs="Tahoma"/>
        </w:rPr>
        <w:t>) (</w:t>
      </w:r>
      <w:proofErr w:type="spellStart"/>
      <w:r w:rsidRPr="0053629E">
        <w:rPr>
          <w:rFonts w:ascii="Tahoma" w:hAnsi="Tahoma" w:cs="Tahoma"/>
        </w:rPr>
        <w:t>tahun</w:t>
      </w:r>
      <w:proofErr w:type="spellEnd"/>
      <w:r w:rsidRPr="0053629E">
        <w:rPr>
          <w:rFonts w:ascii="Tahoma" w:hAnsi="Tahoma" w:cs="Tahoma"/>
        </w:rPr>
        <w:t>)</w:t>
      </w:r>
    </w:p>
    <w:p w:rsidR="001D2270" w:rsidRPr="0053629E" w:rsidRDefault="001D2270" w:rsidP="004E0229">
      <w:pPr>
        <w:spacing w:after="120"/>
        <w:ind w:leftChars="2200" w:left="4840"/>
        <w:rPr>
          <w:rFonts w:ascii="Tahoma" w:hAnsi="Tahoma" w:cs="Tahoma"/>
        </w:rPr>
      </w:pPr>
      <w:r w:rsidRPr="0053629E">
        <w:rPr>
          <w:rFonts w:ascii="Tahoma" w:hAnsi="Tahoma" w:cs="Tahoma"/>
        </w:rPr>
        <w:t>(Nama Perusahaan)</w:t>
      </w:r>
    </w:p>
    <w:p w:rsidR="001D2270" w:rsidRPr="0053629E" w:rsidRDefault="00066320" w:rsidP="004E0229">
      <w:pPr>
        <w:spacing w:after="120"/>
        <w:ind w:leftChars="2200" w:left="4840"/>
        <w:rPr>
          <w:rFonts w:ascii="Tahoma" w:hAnsi="Tahoma" w:cs="Tahoma"/>
        </w:rPr>
      </w:pPr>
      <w:r w:rsidRPr="0053629E">
        <w:rPr>
          <w:rFonts w:ascii="Tahoma" w:hAnsi="Tahoma" w:cs="Tahoma"/>
          <w:noProof/>
          <w:lang w:eastAsia="en-US"/>
        </w:rPr>
        <mc:AlternateContent>
          <mc:Choice Requires="wps">
            <w:drawing>
              <wp:anchor distT="0" distB="0" distL="114300" distR="114300" simplePos="0" relativeHeight="251656192" behindDoc="0" locked="0" layoutInCell="1" allowOverlap="1" wp14:anchorId="170A1AD3" wp14:editId="79B3C16D">
                <wp:simplePos x="0" y="0"/>
                <wp:positionH relativeFrom="column">
                  <wp:posOffset>3362325</wp:posOffset>
                </wp:positionH>
                <wp:positionV relativeFrom="paragraph">
                  <wp:posOffset>53340</wp:posOffset>
                </wp:positionV>
                <wp:extent cx="866775" cy="533400"/>
                <wp:effectExtent l="0" t="0" r="28575"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775" cy="533400"/>
                        </a:xfrm>
                        <a:prstGeom prst="rect">
                          <a:avLst/>
                        </a:prstGeom>
                        <a:noFill/>
                        <a:ln w="3175" cap="flat" cmpd="sng" algn="ctr">
                          <a:solidFill>
                            <a:sysClr val="windowText" lastClr="000000"/>
                          </a:solidFill>
                          <a:prstDash val="solid"/>
                          <a:miter lim="800000"/>
                        </a:ln>
                        <a:effectLst/>
                      </wps:spPr>
                      <wps:txbx>
                        <w:txbxContent>
                          <w:p w:rsidR="0064173B" w:rsidRDefault="0064173B" w:rsidP="001D2270">
                            <w:pPr>
                              <w:spacing w:after="0" w:line="240" w:lineRule="auto"/>
                              <w:jc w:val="center"/>
                            </w:pPr>
                            <w:proofErr w:type="spellStart"/>
                            <w:r>
                              <w:t>Materai</w:t>
                            </w:r>
                            <w:proofErr w:type="spellEnd"/>
                            <w:r>
                              <w:t xml:space="preserve"> </w:t>
                            </w:r>
                          </w:p>
                          <w:p w:rsidR="0064173B" w:rsidRDefault="0064173B" w:rsidP="001D2270">
                            <w:pPr>
                              <w:spacing w:after="0" w:line="240" w:lineRule="auto"/>
                              <w:jc w:val="center"/>
                            </w:pPr>
                            <w:proofErr w:type="spellStart"/>
                            <w:r>
                              <w:t>Rp</w:t>
                            </w:r>
                            <w:proofErr w:type="spellEnd"/>
                            <w:r>
                              <w:t xml:space="preserve"> 6000,-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70A1AD3" id="_x0000_s1027" style="position:absolute;left:0;text-align:left;margin-left:264.75pt;margin-top:4.2pt;width:68.25pt;height:4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" filled="f" strokecolor="windowText" strokeweight=".25pt">
                <v:path arrowok="t"/>
                <v:textbox>
                  <w:txbxContent>
                    <w:p w:rsidR="0064173B" w:rsidRDefault="0064173B" w:rsidP="001D2270">
                      <w:pPr>
                        <w:spacing w:after="0" w:line="240" w:lineRule="auto"/>
                        <w:jc w:val="center"/>
                      </w:pPr>
                      <w:proofErr w:type="spellStart"/>
                      <w:r>
                        <w:t>Materai</w:t>
                      </w:r>
                      <w:proofErr w:type="spellEnd"/>
                      <w:r>
                        <w:t xml:space="preserve"> </w:t>
                      </w:r>
                    </w:p>
                    <w:p w:rsidR="0064173B" w:rsidRDefault="0064173B" w:rsidP="001D2270">
                      <w:pPr>
                        <w:spacing w:after="0" w:line="240" w:lineRule="auto"/>
                        <w:jc w:val="center"/>
                      </w:pPr>
                      <w:proofErr w:type="spellStart"/>
                      <w:r>
                        <w:t>Rp</w:t>
                      </w:r>
                      <w:proofErr w:type="spellEnd"/>
                      <w:r>
                        <w:t xml:space="preserve"> 6000,-</w:t>
                      </w:r>
                    </w:p>
                  </w:txbxContent>
                </v:textbox>
              </v:rect>
            </w:pict>
          </mc:Fallback>
        </mc:AlternateContent>
      </w:r>
    </w:p>
    <w:p w:rsidR="001D2270" w:rsidRPr="0053629E" w:rsidRDefault="001D2270" w:rsidP="004E0229">
      <w:pPr>
        <w:spacing w:after="120"/>
        <w:ind w:leftChars="2200" w:left="4840"/>
        <w:rPr>
          <w:rFonts w:ascii="Tahoma" w:hAnsi="Tahoma" w:cs="Tahoma"/>
        </w:rPr>
      </w:pPr>
    </w:p>
    <w:p w:rsidR="001D2270" w:rsidRPr="0053629E" w:rsidRDefault="001D2270" w:rsidP="004E0229">
      <w:pPr>
        <w:spacing w:after="120"/>
        <w:ind w:leftChars="2200" w:left="4840"/>
        <w:rPr>
          <w:rFonts w:ascii="Tahoma" w:hAnsi="Tahoma" w:cs="Tahoma"/>
        </w:rPr>
      </w:pPr>
    </w:p>
    <w:p w:rsidR="001D2270" w:rsidRPr="0053629E" w:rsidRDefault="001D2270" w:rsidP="004E0229">
      <w:pPr>
        <w:spacing w:after="120"/>
        <w:ind w:leftChars="2200" w:left="4840"/>
        <w:rPr>
          <w:rFonts w:ascii="Tahoma" w:hAnsi="Tahoma" w:cs="Tahoma"/>
        </w:rPr>
      </w:pPr>
      <w:r w:rsidRPr="0053629E">
        <w:rPr>
          <w:rFonts w:ascii="Tahoma" w:hAnsi="Tahoma" w:cs="Tahoma"/>
        </w:rPr>
        <w:t>(</w:t>
      </w:r>
      <w:proofErr w:type="spellStart"/>
      <w:r w:rsidRPr="0053629E">
        <w:rPr>
          <w:rFonts w:ascii="Tahoma" w:hAnsi="Tahoma" w:cs="Tahoma"/>
        </w:rPr>
        <w:t>Tandatangan</w:t>
      </w:r>
      <w:proofErr w:type="spellEnd"/>
      <w:r w:rsidRPr="0053629E">
        <w:rPr>
          <w:rFonts w:ascii="Tahoma" w:hAnsi="Tahoma" w:cs="Tahoma"/>
        </w:rPr>
        <w:t xml:space="preserve"> </w:t>
      </w:r>
      <w:proofErr w:type="spellStart"/>
      <w:r w:rsidRPr="0053629E">
        <w:rPr>
          <w:rFonts w:ascii="Tahoma" w:hAnsi="Tahoma" w:cs="Tahoma"/>
        </w:rPr>
        <w:t>dan</w:t>
      </w:r>
      <w:proofErr w:type="spellEnd"/>
      <w:r w:rsidRPr="0053629E">
        <w:rPr>
          <w:rFonts w:ascii="Tahoma" w:hAnsi="Tahoma" w:cs="Tahoma"/>
        </w:rPr>
        <w:t xml:space="preserve"> Cap Perusahaan)</w:t>
      </w:r>
    </w:p>
    <w:p w:rsidR="001D2270" w:rsidRPr="0053629E" w:rsidRDefault="001D2270" w:rsidP="004E0229">
      <w:pPr>
        <w:spacing w:after="120"/>
        <w:ind w:leftChars="2200" w:left="4840"/>
        <w:rPr>
          <w:rFonts w:ascii="Tahoma" w:hAnsi="Tahoma" w:cs="Tahoma"/>
        </w:rPr>
      </w:pPr>
      <w:r w:rsidRPr="0053629E">
        <w:rPr>
          <w:rFonts w:ascii="Tahoma" w:hAnsi="Tahoma" w:cs="Tahoma"/>
          <w:u w:val="single"/>
        </w:rPr>
        <w:t>(</w:t>
      </w:r>
      <w:proofErr w:type="spellStart"/>
      <w:r w:rsidRPr="0053629E">
        <w:rPr>
          <w:rFonts w:ascii="Tahoma" w:hAnsi="Tahoma" w:cs="Tahoma"/>
          <w:u w:val="single"/>
        </w:rPr>
        <w:t>Nama</w:t>
      </w:r>
      <w:proofErr w:type="spellEnd"/>
      <w:r w:rsidRPr="0053629E">
        <w:rPr>
          <w:rFonts w:ascii="Tahoma" w:hAnsi="Tahoma" w:cs="Tahoma"/>
          <w:u w:val="single"/>
        </w:rPr>
        <w:t xml:space="preserve"> </w:t>
      </w:r>
      <w:proofErr w:type="spellStart"/>
      <w:r w:rsidRPr="0053629E">
        <w:rPr>
          <w:rFonts w:ascii="Tahoma" w:hAnsi="Tahoma" w:cs="Tahoma"/>
          <w:u w:val="single"/>
        </w:rPr>
        <w:t>Lengkap</w:t>
      </w:r>
      <w:proofErr w:type="spellEnd"/>
      <w:r w:rsidRPr="0053629E">
        <w:rPr>
          <w:rFonts w:ascii="Tahoma" w:hAnsi="Tahoma" w:cs="Tahoma"/>
          <w:u w:val="single"/>
        </w:rPr>
        <w:t xml:space="preserve"> </w:t>
      </w:r>
      <w:proofErr w:type="spellStart"/>
      <w:r w:rsidRPr="0053629E">
        <w:rPr>
          <w:rFonts w:ascii="Tahoma" w:hAnsi="Tahoma" w:cs="Tahoma"/>
          <w:u w:val="single"/>
        </w:rPr>
        <w:t>Wakil</w:t>
      </w:r>
      <w:proofErr w:type="spellEnd"/>
      <w:r w:rsidRPr="0053629E">
        <w:rPr>
          <w:rFonts w:ascii="Tahoma" w:hAnsi="Tahoma" w:cs="Tahoma"/>
          <w:u w:val="single"/>
        </w:rPr>
        <w:t xml:space="preserve"> </w:t>
      </w:r>
      <w:proofErr w:type="spellStart"/>
      <w:r w:rsidRPr="0053629E">
        <w:rPr>
          <w:rFonts w:ascii="Tahoma" w:hAnsi="Tahoma" w:cs="Tahoma"/>
          <w:u w:val="single"/>
        </w:rPr>
        <w:t>Badan</w:t>
      </w:r>
      <w:proofErr w:type="spellEnd"/>
      <w:r w:rsidRPr="0053629E">
        <w:rPr>
          <w:rFonts w:ascii="Tahoma" w:hAnsi="Tahoma" w:cs="Tahoma"/>
          <w:u w:val="single"/>
        </w:rPr>
        <w:t xml:space="preserve"> Usaha)</w:t>
      </w:r>
    </w:p>
    <w:p w:rsidR="001D2270" w:rsidRPr="0053629E" w:rsidRDefault="001D2270" w:rsidP="004E0229">
      <w:pPr>
        <w:spacing w:after="120"/>
        <w:ind w:leftChars="2200" w:left="4840"/>
        <w:rPr>
          <w:rFonts w:ascii="Tahoma" w:hAnsi="Tahoma" w:cs="Tahoma"/>
        </w:rPr>
      </w:pPr>
      <w:r w:rsidRPr="0053629E">
        <w:rPr>
          <w:rFonts w:ascii="Tahoma" w:hAnsi="Tahoma" w:cs="Tahoma"/>
        </w:rPr>
        <w:t>(</w:t>
      </w:r>
      <w:proofErr w:type="spellStart"/>
      <w:r w:rsidRPr="0053629E">
        <w:rPr>
          <w:rFonts w:ascii="Tahoma" w:hAnsi="Tahoma" w:cs="Tahoma"/>
        </w:rPr>
        <w:t>Jabatan</w:t>
      </w:r>
      <w:proofErr w:type="spellEnd"/>
      <w:r w:rsidRPr="0053629E">
        <w:rPr>
          <w:rFonts w:ascii="Tahoma" w:hAnsi="Tahoma" w:cs="Tahoma"/>
        </w:rPr>
        <w:t>)</w:t>
      </w:r>
    </w:p>
    <w:p w:rsidR="00331768" w:rsidRPr="0053629E" w:rsidRDefault="00331768">
      <w:pPr>
        <w:pageBreakBefore/>
        <w:tabs>
          <w:tab w:val="left" w:pos="900"/>
          <w:tab w:val="left" w:pos="1080"/>
          <w:tab w:val="left" w:pos="1530"/>
          <w:tab w:val="left" w:pos="1890"/>
          <w:tab w:val="left" w:pos="2880"/>
          <w:tab w:val="left" w:pos="3150"/>
          <w:tab w:val="left" w:pos="3690"/>
        </w:tabs>
        <w:spacing w:after="0" w:line="240" w:lineRule="auto"/>
        <w:jc w:val="right"/>
        <w:rPr>
          <w:rFonts w:ascii="Tahoma" w:hAnsi="Tahoma" w:cs="Tahoma"/>
          <w:lang w:val="id-ID"/>
        </w:rPr>
      </w:pPr>
      <w:r w:rsidRPr="0053629E">
        <w:rPr>
          <w:rFonts w:ascii="Tahoma" w:hAnsi="Tahoma" w:cs="Tahoma"/>
          <w:lang w:val="fi-FI"/>
        </w:rPr>
        <w:lastRenderedPageBreak/>
        <w:t xml:space="preserve">Lampiran </w:t>
      </w:r>
      <w:r w:rsidR="00D905EF" w:rsidRPr="0053629E">
        <w:rPr>
          <w:rFonts w:ascii="Tahoma" w:hAnsi="Tahoma" w:cs="Tahoma"/>
          <w:lang w:val="id-ID"/>
        </w:rPr>
        <w:t>4</w:t>
      </w:r>
    </w:p>
    <w:p w:rsidR="00331768" w:rsidRPr="0053629E" w:rsidRDefault="00331768">
      <w:pPr>
        <w:pBdr>
          <w:top w:val="none" w:sz="0" w:space="0" w:color="000000"/>
          <w:left w:val="none" w:sz="0" w:space="0" w:color="000000"/>
          <w:bottom w:val="single" w:sz="4" w:space="1" w:color="00000A"/>
          <w:right w:val="none" w:sz="0" w:space="0" w:color="000000"/>
        </w:pBdr>
        <w:tabs>
          <w:tab w:val="left" w:pos="900"/>
          <w:tab w:val="left" w:pos="1080"/>
          <w:tab w:val="left" w:pos="1530"/>
          <w:tab w:val="left" w:pos="1890"/>
          <w:tab w:val="left" w:pos="2880"/>
          <w:tab w:val="left" w:pos="3150"/>
          <w:tab w:val="left" w:pos="3690"/>
        </w:tabs>
        <w:spacing w:after="120" w:line="240" w:lineRule="auto"/>
        <w:jc w:val="center"/>
        <w:rPr>
          <w:rFonts w:ascii="Tahoma" w:hAnsi="Tahoma" w:cs="Tahoma"/>
          <w:lang w:val="fi-FI"/>
        </w:rPr>
      </w:pPr>
      <w:r w:rsidRPr="0053629E">
        <w:rPr>
          <w:rFonts w:ascii="Tahoma" w:hAnsi="Tahoma" w:cs="Tahoma"/>
          <w:lang w:val="fi-FI"/>
        </w:rPr>
        <w:t>[Nama Perusahaan lengkap dengan Alamat, Telepon, Fax, E-Mail]</w:t>
      </w:r>
    </w:p>
    <w:p w:rsidR="00331768" w:rsidRPr="0053629E" w:rsidRDefault="00331768">
      <w:pPr>
        <w:pBdr>
          <w:top w:val="none" w:sz="0" w:space="0" w:color="000000"/>
          <w:left w:val="none" w:sz="0" w:space="0" w:color="000000"/>
          <w:bottom w:val="single" w:sz="4" w:space="1" w:color="00000A"/>
          <w:right w:val="none" w:sz="0" w:space="0" w:color="000000"/>
        </w:pBdr>
        <w:tabs>
          <w:tab w:val="left" w:pos="900"/>
          <w:tab w:val="left" w:pos="1080"/>
          <w:tab w:val="left" w:pos="1530"/>
          <w:tab w:val="left" w:pos="1890"/>
          <w:tab w:val="left" w:pos="2880"/>
          <w:tab w:val="left" w:pos="3150"/>
          <w:tab w:val="left" w:pos="3690"/>
        </w:tabs>
        <w:spacing w:after="120" w:line="240" w:lineRule="auto"/>
        <w:jc w:val="center"/>
        <w:rPr>
          <w:rFonts w:ascii="Tahoma" w:hAnsi="Tahoma" w:cs="Tahoma"/>
          <w:lang w:val="fi-FI"/>
        </w:rPr>
      </w:pPr>
    </w:p>
    <w:p w:rsidR="001D2270" w:rsidRPr="0053629E" w:rsidRDefault="001D2270" w:rsidP="001D2270">
      <w:pPr>
        <w:spacing w:line="240" w:lineRule="auto"/>
        <w:rPr>
          <w:rFonts w:ascii="Tahoma" w:hAnsi="Tahoma" w:cs="Tahoma"/>
          <w:kern w:val="0"/>
          <w:lang w:eastAsia="en-US"/>
        </w:rPr>
      </w:pPr>
    </w:p>
    <w:p w:rsidR="001D2270" w:rsidRPr="0053629E" w:rsidRDefault="001D2270" w:rsidP="001D2270">
      <w:pPr>
        <w:tabs>
          <w:tab w:val="left" w:pos="900"/>
          <w:tab w:val="left" w:pos="1080"/>
          <w:tab w:val="left" w:pos="1530"/>
          <w:tab w:val="left" w:pos="1890"/>
          <w:tab w:val="left" w:pos="2880"/>
          <w:tab w:val="left" w:pos="3150"/>
          <w:tab w:val="left" w:pos="3690"/>
        </w:tabs>
        <w:spacing w:after="120" w:line="240" w:lineRule="auto"/>
        <w:jc w:val="center"/>
        <w:rPr>
          <w:rFonts w:ascii="Tahoma" w:hAnsi="Tahoma" w:cs="Tahoma"/>
          <w:b/>
          <w:bCs/>
          <w:lang w:val="id-ID"/>
        </w:rPr>
      </w:pPr>
      <w:r w:rsidRPr="0053629E">
        <w:rPr>
          <w:rFonts w:ascii="Tahoma" w:hAnsi="Tahoma" w:cs="Tahoma"/>
          <w:b/>
          <w:bCs/>
          <w:lang w:val="fi-FI"/>
        </w:rPr>
        <w:t>SURAT PER</w:t>
      </w:r>
      <w:r w:rsidRPr="0053629E">
        <w:rPr>
          <w:rFonts w:ascii="Tahoma" w:hAnsi="Tahoma" w:cs="Tahoma"/>
          <w:b/>
          <w:bCs/>
        </w:rPr>
        <w:t>MOHONAN MENJADI REKANAN</w:t>
      </w:r>
    </w:p>
    <w:p w:rsidR="001D2270" w:rsidRPr="0053629E" w:rsidRDefault="001D2270" w:rsidP="001D2270">
      <w:pPr>
        <w:tabs>
          <w:tab w:val="left" w:pos="900"/>
          <w:tab w:val="left" w:pos="1080"/>
          <w:tab w:val="left" w:pos="1530"/>
          <w:tab w:val="left" w:pos="1890"/>
          <w:tab w:val="left" w:pos="2880"/>
          <w:tab w:val="left" w:pos="3150"/>
          <w:tab w:val="left" w:pos="3690"/>
        </w:tabs>
        <w:spacing w:after="120" w:line="240" w:lineRule="auto"/>
        <w:jc w:val="center"/>
        <w:rPr>
          <w:rFonts w:ascii="Tahoma" w:hAnsi="Tahoma" w:cs="Tahoma"/>
          <w:b/>
          <w:bCs/>
        </w:rPr>
      </w:pPr>
    </w:p>
    <w:p w:rsidR="001D2270" w:rsidRPr="0053629E" w:rsidRDefault="001D2270" w:rsidP="00EB1B66">
      <w:pPr>
        <w:tabs>
          <w:tab w:val="left" w:pos="3544"/>
          <w:tab w:val="left" w:pos="3686"/>
        </w:tabs>
        <w:spacing w:after="120"/>
        <w:ind w:left="3686" w:hanging="3686"/>
        <w:rPr>
          <w:rFonts w:ascii="Tahoma" w:hAnsi="Tahoma" w:cs="Tahoma"/>
        </w:rPr>
      </w:pPr>
      <w:r w:rsidRPr="0053629E">
        <w:rPr>
          <w:rFonts w:ascii="Tahoma" w:hAnsi="Tahoma" w:cs="Tahoma"/>
        </w:rPr>
        <w:t xml:space="preserve">Yang </w:t>
      </w:r>
      <w:proofErr w:type="spellStart"/>
      <w:r w:rsidRPr="0053629E">
        <w:rPr>
          <w:rFonts w:ascii="Tahoma" w:hAnsi="Tahoma" w:cs="Tahoma"/>
        </w:rPr>
        <w:t>bertanda</w:t>
      </w:r>
      <w:proofErr w:type="spellEnd"/>
      <w:r w:rsidRPr="0053629E">
        <w:rPr>
          <w:rFonts w:ascii="Tahoma" w:hAnsi="Tahoma" w:cs="Tahoma"/>
        </w:rPr>
        <w:t xml:space="preserve"> </w:t>
      </w:r>
      <w:proofErr w:type="spellStart"/>
      <w:r w:rsidRPr="0053629E">
        <w:rPr>
          <w:rFonts w:ascii="Tahoma" w:hAnsi="Tahoma" w:cs="Tahoma"/>
        </w:rPr>
        <w:t>tangan</w:t>
      </w:r>
      <w:proofErr w:type="spellEnd"/>
      <w:r w:rsidRPr="0053629E">
        <w:rPr>
          <w:rFonts w:ascii="Tahoma" w:hAnsi="Tahoma" w:cs="Tahoma"/>
        </w:rPr>
        <w:t xml:space="preserve"> di </w:t>
      </w:r>
      <w:proofErr w:type="spellStart"/>
      <w:r w:rsidRPr="0053629E">
        <w:rPr>
          <w:rFonts w:ascii="Tahoma" w:hAnsi="Tahoma" w:cs="Tahoma"/>
        </w:rPr>
        <w:t>bawah</w:t>
      </w:r>
      <w:proofErr w:type="spellEnd"/>
      <w:r w:rsidRPr="0053629E">
        <w:rPr>
          <w:rFonts w:ascii="Tahoma" w:hAnsi="Tahoma" w:cs="Tahoma"/>
        </w:rPr>
        <w:t xml:space="preserve"> </w:t>
      </w:r>
      <w:proofErr w:type="spellStart"/>
      <w:r w:rsidRPr="0053629E">
        <w:rPr>
          <w:rFonts w:ascii="Tahoma" w:hAnsi="Tahoma" w:cs="Tahoma"/>
        </w:rPr>
        <w:t>ini</w:t>
      </w:r>
      <w:proofErr w:type="spellEnd"/>
      <w:r w:rsidRPr="0053629E">
        <w:rPr>
          <w:rFonts w:ascii="Tahoma" w:hAnsi="Tahoma" w:cs="Tahoma"/>
        </w:rPr>
        <w:t xml:space="preserve"> </w:t>
      </w:r>
      <w:r w:rsidRPr="0053629E">
        <w:rPr>
          <w:rFonts w:ascii="Tahoma" w:hAnsi="Tahoma" w:cs="Tahoma"/>
        </w:rPr>
        <w:tab/>
        <w:t>:</w:t>
      </w:r>
    </w:p>
    <w:p w:rsidR="001D2270" w:rsidRPr="0053629E" w:rsidRDefault="001D2270" w:rsidP="00EB1B66">
      <w:pPr>
        <w:tabs>
          <w:tab w:val="left" w:pos="3544"/>
          <w:tab w:val="left" w:pos="3686"/>
        </w:tabs>
        <w:spacing w:after="120"/>
        <w:ind w:left="3686" w:hanging="3686"/>
        <w:rPr>
          <w:rFonts w:ascii="Tahoma" w:hAnsi="Tahoma" w:cs="Tahoma"/>
        </w:rPr>
      </w:pPr>
      <w:r w:rsidRPr="0053629E">
        <w:rPr>
          <w:rFonts w:ascii="Tahoma" w:hAnsi="Tahoma" w:cs="Tahoma"/>
        </w:rPr>
        <w:t>Nama</w:t>
      </w:r>
      <w:r w:rsidRPr="0053629E">
        <w:rPr>
          <w:rFonts w:ascii="Tahoma" w:hAnsi="Tahoma" w:cs="Tahoma"/>
        </w:rPr>
        <w:tab/>
        <w:t>: (</w:t>
      </w:r>
      <w:proofErr w:type="spellStart"/>
      <w:r w:rsidRPr="0053629E">
        <w:rPr>
          <w:rFonts w:ascii="Tahoma" w:hAnsi="Tahoma" w:cs="Tahoma"/>
        </w:rPr>
        <w:t>Nama</w:t>
      </w:r>
      <w:proofErr w:type="spellEnd"/>
      <w:r w:rsidRPr="0053629E">
        <w:rPr>
          <w:rFonts w:ascii="Tahoma" w:hAnsi="Tahoma" w:cs="Tahoma"/>
        </w:rPr>
        <w:t xml:space="preserve"> </w:t>
      </w:r>
      <w:proofErr w:type="spellStart"/>
      <w:r w:rsidRPr="0053629E">
        <w:rPr>
          <w:rFonts w:ascii="Tahoma" w:hAnsi="Tahoma" w:cs="Tahoma"/>
        </w:rPr>
        <w:t>wakil</w:t>
      </w:r>
      <w:proofErr w:type="spellEnd"/>
      <w:r w:rsidRPr="0053629E">
        <w:rPr>
          <w:rFonts w:ascii="Tahoma" w:hAnsi="Tahoma" w:cs="Tahoma"/>
        </w:rPr>
        <w:t xml:space="preserve"> </w:t>
      </w:r>
      <w:proofErr w:type="spellStart"/>
      <w:r w:rsidRPr="0053629E">
        <w:rPr>
          <w:rFonts w:ascii="Tahoma" w:hAnsi="Tahoma" w:cs="Tahoma"/>
        </w:rPr>
        <w:t>sah</w:t>
      </w:r>
      <w:proofErr w:type="spellEnd"/>
      <w:r w:rsidRPr="0053629E">
        <w:rPr>
          <w:rFonts w:ascii="Tahoma" w:hAnsi="Tahoma" w:cs="Tahoma"/>
        </w:rPr>
        <w:t>, ya</w:t>
      </w:r>
      <w:r w:rsidR="00EB1B66">
        <w:rPr>
          <w:rFonts w:ascii="Tahoma" w:hAnsi="Tahoma" w:cs="Tahoma"/>
        </w:rPr>
        <w:t xml:space="preserve">ng </w:t>
      </w:r>
      <w:proofErr w:type="spellStart"/>
      <w:r w:rsidR="00EB1B66">
        <w:rPr>
          <w:rFonts w:ascii="Tahoma" w:hAnsi="Tahoma" w:cs="Tahoma"/>
        </w:rPr>
        <w:t>memiliki</w:t>
      </w:r>
      <w:proofErr w:type="spellEnd"/>
      <w:r w:rsidR="00EB1B66">
        <w:rPr>
          <w:rFonts w:ascii="Tahoma" w:hAnsi="Tahoma" w:cs="Tahoma"/>
        </w:rPr>
        <w:t xml:space="preserve"> </w:t>
      </w:r>
      <w:proofErr w:type="spellStart"/>
      <w:r w:rsidR="00EB1B66">
        <w:rPr>
          <w:rFonts w:ascii="Tahoma" w:hAnsi="Tahoma" w:cs="Tahoma"/>
        </w:rPr>
        <w:t>wewenang</w:t>
      </w:r>
      <w:proofErr w:type="spellEnd"/>
      <w:r w:rsidR="00EB1B66">
        <w:rPr>
          <w:rFonts w:ascii="Tahoma" w:hAnsi="Tahoma" w:cs="Tahoma"/>
        </w:rPr>
        <w:t xml:space="preserve">/ </w:t>
      </w:r>
      <w:proofErr w:type="spellStart"/>
      <w:r w:rsidR="00EB1B66">
        <w:rPr>
          <w:rFonts w:ascii="Tahoma" w:hAnsi="Tahoma" w:cs="Tahoma"/>
        </w:rPr>
        <w:t>kapasitas</w:t>
      </w:r>
      <w:proofErr w:type="spellEnd"/>
      <w:r w:rsidRPr="0053629E">
        <w:rPr>
          <w:rFonts w:ascii="Tahoma" w:hAnsi="Tahoma" w:cs="Tahoma"/>
        </w:rPr>
        <w:t xml:space="preserve"> </w:t>
      </w:r>
      <w:proofErr w:type="spellStart"/>
      <w:r w:rsidRPr="0053629E">
        <w:rPr>
          <w:rFonts w:ascii="Tahoma" w:hAnsi="Tahoma" w:cs="Tahoma"/>
        </w:rPr>
        <w:t>menandatangani</w:t>
      </w:r>
      <w:proofErr w:type="spellEnd"/>
      <w:r w:rsidRPr="0053629E">
        <w:rPr>
          <w:rFonts w:ascii="Tahoma" w:hAnsi="Tahoma" w:cs="Tahoma"/>
        </w:rPr>
        <w:t xml:space="preserve"> </w:t>
      </w:r>
      <w:proofErr w:type="spellStart"/>
      <w:r w:rsidRPr="0053629E">
        <w:rPr>
          <w:rFonts w:ascii="Tahoma" w:hAnsi="Tahoma" w:cs="Tahoma"/>
        </w:rPr>
        <w:t>kontrak</w:t>
      </w:r>
      <w:proofErr w:type="spellEnd"/>
      <w:r w:rsidRPr="0053629E">
        <w:rPr>
          <w:rFonts w:ascii="Tahoma" w:hAnsi="Tahoma" w:cs="Tahoma"/>
        </w:rPr>
        <w:t xml:space="preserve"> </w:t>
      </w:r>
      <w:proofErr w:type="spellStart"/>
      <w:r w:rsidRPr="0053629E">
        <w:rPr>
          <w:rFonts w:ascii="Tahoma" w:hAnsi="Tahoma" w:cs="Tahoma"/>
        </w:rPr>
        <w:t>pengadaan</w:t>
      </w:r>
      <w:proofErr w:type="spellEnd"/>
      <w:r w:rsidRPr="0053629E">
        <w:rPr>
          <w:rFonts w:ascii="Tahoma" w:hAnsi="Tahoma" w:cs="Tahoma"/>
        </w:rPr>
        <w:t>)</w:t>
      </w:r>
    </w:p>
    <w:p w:rsidR="001D2270" w:rsidRPr="0053629E" w:rsidRDefault="001D2270" w:rsidP="00EB1B66">
      <w:pPr>
        <w:tabs>
          <w:tab w:val="left" w:pos="3544"/>
          <w:tab w:val="left" w:pos="3686"/>
        </w:tabs>
        <w:spacing w:after="120"/>
        <w:ind w:left="3686" w:hanging="3686"/>
        <w:rPr>
          <w:rFonts w:ascii="Tahoma" w:hAnsi="Tahoma" w:cs="Tahoma"/>
        </w:rPr>
      </w:pPr>
      <w:proofErr w:type="spellStart"/>
      <w:r w:rsidRPr="0053629E">
        <w:rPr>
          <w:rFonts w:ascii="Tahoma" w:hAnsi="Tahoma" w:cs="Tahoma"/>
        </w:rPr>
        <w:t>Jabatan</w:t>
      </w:r>
      <w:proofErr w:type="spellEnd"/>
      <w:r w:rsidRPr="0053629E">
        <w:rPr>
          <w:rFonts w:ascii="Tahoma" w:hAnsi="Tahoma" w:cs="Tahoma"/>
        </w:rPr>
        <w:tab/>
        <w:t xml:space="preserve">: </w:t>
      </w:r>
    </w:p>
    <w:p w:rsidR="001D2270" w:rsidRPr="0053629E" w:rsidRDefault="001D2270" w:rsidP="00EB1B66">
      <w:pPr>
        <w:tabs>
          <w:tab w:val="left" w:pos="3544"/>
          <w:tab w:val="left" w:pos="3686"/>
        </w:tabs>
        <w:spacing w:after="120"/>
        <w:ind w:left="3686" w:hanging="3686"/>
        <w:rPr>
          <w:rFonts w:ascii="Tahoma" w:hAnsi="Tahoma" w:cs="Tahoma"/>
        </w:rPr>
      </w:pPr>
      <w:proofErr w:type="spellStart"/>
      <w:r w:rsidRPr="0053629E">
        <w:rPr>
          <w:rFonts w:ascii="Tahoma" w:hAnsi="Tahoma" w:cs="Tahoma"/>
        </w:rPr>
        <w:t>Bertindak</w:t>
      </w:r>
      <w:proofErr w:type="spellEnd"/>
      <w:r w:rsidRPr="0053629E">
        <w:rPr>
          <w:rFonts w:ascii="Tahoma" w:hAnsi="Tahoma" w:cs="Tahoma"/>
        </w:rPr>
        <w:t xml:space="preserve"> </w:t>
      </w:r>
      <w:proofErr w:type="spellStart"/>
      <w:r w:rsidRPr="0053629E">
        <w:rPr>
          <w:rFonts w:ascii="Tahoma" w:hAnsi="Tahoma" w:cs="Tahoma"/>
        </w:rPr>
        <w:t>untuk</w:t>
      </w:r>
      <w:proofErr w:type="spellEnd"/>
      <w:r w:rsidRPr="0053629E">
        <w:rPr>
          <w:rFonts w:ascii="Tahoma" w:hAnsi="Tahoma" w:cs="Tahoma"/>
        </w:rPr>
        <w:t xml:space="preserve"> </w:t>
      </w:r>
      <w:proofErr w:type="spellStart"/>
      <w:r w:rsidRPr="0053629E">
        <w:rPr>
          <w:rFonts w:ascii="Tahoma" w:hAnsi="Tahoma" w:cs="Tahoma"/>
        </w:rPr>
        <w:t>dan</w:t>
      </w:r>
      <w:proofErr w:type="spellEnd"/>
      <w:r w:rsidRPr="0053629E">
        <w:rPr>
          <w:rFonts w:ascii="Tahoma" w:hAnsi="Tahoma" w:cs="Tahoma"/>
        </w:rPr>
        <w:t xml:space="preserve"> </w:t>
      </w:r>
      <w:proofErr w:type="spellStart"/>
      <w:r w:rsidRPr="0053629E">
        <w:rPr>
          <w:rFonts w:ascii="Tahoma" w:hAnsi="Tahoma" w:cs="Tahoma"/>
        </w:rPr>
        <w:t>atas</w:t>
      </w:r>
      <w:proofErr w:type="spellEnd"/>
      <w:r w:rsidRPr="0053629E">
        <w:rPr>
          <w:rFonts w:ascii="Tahoma" w:hAnsi="Tahoma" w:cs="Tahoma"/>
        </w:rPr>
        <w:t xml:space="preserve"> </w:t>
      </w:r>
      <w:proofErr w:type="spellStart"/>
      <w:r w:rsidRPr="0053629E">
        <w:rPr>
          <w:rFonts w:ascii="Tahoma" w:hAnsi="Tahoma" w:cs="Tahoma"/>
        </w:rPr>
        <w:t>nama</w:t>
      </w:r>
      <w:proofErr w:type="spellEnd"/>
      <w:r w:rsidRPr="0053629E">
        <w:rPr>
          <w:rFonts w:ascii="Tahoma" w:hAnsi="Tahoma" w:cs="Tahoma"/>
        </w:rPr>
        <w:tab/>
        <w:t>: PT (</w:t>
      </w:r>
      <w:proofErr w:type="spellStart"/>
      <w:r w:rsidRPr="0053629E">
        <w:rPr>
          <w:rFonts w:ascii="Tahoma" w:hAnsi="Tahoma" w:cs="Tahoma"/>
        </w:rPr>
        <w:t>cantumkan</w:t>
      </w:r>
      <w:proofErr w:type="spellEnd"/>
      <w:r w:rsidRPr="0053629E">
        <w:rPr>
          <w:rFonts w:ascii="Tahoma" w:hAnsi="Tahoma" w:cs="Tahoma"/>
        </w:rPr>
        <w:t xml:space="preserve"> </w:t>
      </w:r>
      <w:proofErr w:type="spellStart"/>
      <w:r w:rsidRPr="0053629E">
        <w:rPr>
          <w:rFonts w:ascii="Tahoma" w:hAnsi="Tahoma" w:cs="Tahoma"/>
        </w:rPr>
        <w:t>nama</w:t>
      </w:r>
      <w:proofErr w:type="spellEnd"/>
      <w:r w:rsidRPr="0053629E">
        <w:rPr>
          <w:rFonts w:ascii="Tahoma" w:hAnsi="Tahoma" w:cs="Tahoma"/>
        </w:rPr>
        <w:t>)</w:t>
      </w:r>
    </w:p>
    <w:p w:rsidR="001D2270" w:rsidRPr="0053629E" w:rsidRDefault="001D2270" w:rsidP="00EB1B66">
      <w:pPr>
        <w:tabs>
          <w:tab w:val="left" w:pos="3544"/>
          <w:tab w:val="left" w:pos="3686"/>
        </w:tabs>
        <w:spacing w:after="120"/>
        <w:ind w:left="3686" w:hanging="3686"/>
        <w:rPr>
          <w:rFonts w:ascii="Tahoma" w:hAnsi="Tahoma" w:cs="Tahoma"/>
        </w:rPr>
      </w:pPr>
      <w:r w:rsidRPr="0053629E">
        <w:rPr>
          <w:rFonts w:ascii="Tahoma" w:hAnsi="Tahoma" w:cs="Tahoma"/>
        </w:rPr>
        <w:t>Alamat</w:t>
      </w:r>
      <w:r w:rsidRPr="0053629E">
        <w:rPr>
          <w:rFonts w:ascii="Tahoma" w:hAnsi="Tahoma" w:cs="Tahoma"/>
        </w:rPr>
        <w:tab/>
        <w:t>:</w:t>
      </w:r>
    </w:p>
    <w:p w:rsidR="001D2270" w:rsidRPr="0053629E" w:rsidRDefault="001D2270" w:rsidP="00EB1B66">
      <w:pPr>
        <w:tabs>
          <w:tab w:val="left" w:pos="3544"/>
          <w:tab w:val="left" w:pos="3686"/>
        </w:tabs>
        <w:spacing w:after="120"/>
        <w:ind w:left="3686" w:hanging="3686"/>
        <w:rPr>
          <w:rFonts w:ascii="Tahoma" w:hAnsi="Tahoma" w:cs="Tahoma"/>
        </w:rPr>
      </w:pPr>
      <w:proofErr w:type="spellStart"/>
      <w:r w:rsidRPr="0053629E">
        <w:rPr>
          <w:rFonts w:ascii="Tahoma" w:hAnsi="Tahoma" w:cs="Tahoma"/>
        </w:rPr>
        <w:t>Telepon</w:t>
      </w:r>
      <w:proofErr w:type="spellEnd"/>
      <w:r w:rsidRPr="0053629E">
        <w:rPr>
          <w:rFonts w:ascii="Tahoma" w:hAnsi="Tahoma" w:cs="Tahoma"/>
        </w:rPr>
        <w:t>/Fax</w:t>
      </w:r>
      <w:r w:rsidRPr="0053629E">
        <w:rPr>
          <w:rFonts w:ascii="Tahoma" w:hAnsi="Tahoma" w:cs="Tahoma"/>
        </w:rPr>
        <w:tab/>
        <w:t>:</w:t>
      </w:r>
    </w:p>
    <w:p w:rsidR="001D2270" w:rsidRPr="0053629E" w:rsidRDefault="001D2270" w:rsidP="00EB1B66">
      <w:pPr>
        <w:tabs>
          <w:tab w:val="left" w:pos="3544"/>
          <w:tab w:val="left" w:pos="3686"/>
        </w:tabs>
        <w:spacing w:after="120"/>
        <w:ind w:left="3686" w:hanging="3686"/>
        <w:rPr>
          <w:rFonts w:ascii="Tahoma" w:hAnsi="Tahoma" w:cs="Tahoma"/>
        </w:rPr>
      </w:pPr>
      <w:r w:rsidRPr="0053629E">
        <w:rPr>
          <w:rFonts w:ascii="Tahoma" w:hAnsi="Tahoma" w:cs="Tahoma"/>
        </w:rPr>
        <w:t>Email</w:t>
      </w:r>
      <w:r w:rsidRPr="0053629E">
        <w:rPr>
          <w:rFonts w:ascii="Tahoma" w:hAnsi="Tahoma" w:cs="Tahoma"/>
        </w:rPr>
        <w:tab/>
        <w:t>:</w:t>
      </w:r>
    </w:p>
    <w:p w:rsidR="001D2270" w:rsidRPr="0053629E" w:rsidRDefault="001D2270" w:rsidP="001D2270">
      <w:pPr>
        <w:tabs>
          <w:tab w:val="left" w:pos="900"/>
          <w:tab w:val="left" w:pos="1080"/>
          <w:tab w:val="left" w:pos="1530"/>
          <w:tab w:val="left" w:pos="1890"/>
          <w:tab w:val="left" w:pos="2880"/>
          <w:tab w:val="left" w:pos="3150"/>
          <w:tab w:val="left" w:pos="3690"/>
        </w:tabs>
        <w:spacing w:after="120" w:line="240" w:lineRule="auto"/>
        <w:jc w:val="center"/>
        <w:rPr>
          <w:rFonts w:ascii="Tahoma" w:hAnsi="Tahoma" w:cs="Tahoma"/>
          <w:lang w:val="fi-FI"/>
        </w:rPr>
      </w:pPr>
    </w:p>
    <w:p w:rsidR="001D2270" w:rsidRPr="0053629E" w:rsidRDefault="001D2270" w:rsidP="001D227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lang w:val="id-ID"/>
        </w:rPr>
      </w:pPr>
      <w:r w:rsidRPr="0053629E">
        <w:rPr>
          <w:rFonts w:ascii="Tahoma" w:hAnsi="Tahoma" w:cs="Tahoma"/>
          <w:lang w:val="fi-FI"/>
        </w:rPr>
        <w:t xml:space="preserve">Sehubungan dengan keikutsertaan perusahaan kami dalam proses </w:t>
      </w:r>
      <w:r w:rsidR="00DF6C79" w:rsidRPr="0053629E">
        <w:rPr>
          <w:rFonts w:ascii="Tahoma" w:hAnsi="Tahoma" w:cs="Tahoma"/>
          <w:b/>
          <w:lang w:val="id-ID"/>
        </w:rPr>
        <w:t xml:space="preserve">Pengadaan </w:t>
      </w:r>
      <w:r w:rsidR="00732CD0">
        <w:rPr>
          <w:rFonts w:ascii="Tahoma" w:hAnsi="Tahoma" w:cs="Tahoma"/>
          <w:b/>
          <w:bCs/>
        </w:rPr>
        <w:t xml:space="preserve">Forklift 3 Ton dan Forklift 10 Ton </w:t>
      </w:r>
      <w:proofErr w:type="spellStart"/>
      <w:r w:rsidR="00732CD0">
        <w:rPr>
          <w:rFonts w:ascii="Tahoma" w:hAnsi="Tahoma" w:cs="Tahoma"/>
          <w:b/>
          <w:bCs/>
        </w:rPr>
        <w:t>masing-masing</w:t>
      </w:r>
      <w:proofErr w:type="spellEnd"/>
      <w:r w:rsidR="00732CD0">
        <w:rPr>
          <w:rFonts w:ascii="Tahoma" w:hAnsi="Tahoma" w:cs="Tahoma"/>
          <w:b/>
          <w:bCs/>
        </w:rPr>
        <w:t xml:space="preserve"> </w:t>
      </w:r>
      <w:proofErr w:type="spellStart"/>
      <w:r w:rsidR="00732CD0">
        <w:rPr>
          <w:rFonts w:ascii="Tahoma" w:hAnsi="Tahoma" w:cs="Tahoma"/>
          <w:b/>
          <w:bCs/>
        </w:rPr>
        <w:t>sebanyak</w:t>
      </w:r>
      <w:proofErr w:type="spellEnd"/>
      <w:r w:rsidR="00732CD0">
        <w:rPr>
          <w:rFonts w:ascii="Tahoma" w:hAnsi="Tahoma" w:cs="Tahoma"/>
          <w:b/>
          <w:bCs/>
        </w:rPr>
        <w:t xml:space="preserve"> 1 Unit </w:t>
      </w:r>
      <w:r w:rsidRPr="0053629E">
        <w:rPr>
          <w:rFonts w:ascii="Tahoma" w:hAnsi="Tahoma" w:cs="Tahoma"/>
          <w:lang w:val="fi-FI"/>
        </w:rPr>
        <w:t>di PT</w:t>
      </w:r>
      <w:r w:rsidR="004E0229">
        <w:rPr>
          <w:rFonts w:ascii="Tahoma" w:hAnsi="Tahoma" w:cs="Tahoma"/>
          <w:lang w:val="id-ID"/>
        </w:rPr>
        <w:t>.</w:t>
      </w:r>
      <w:r w:rsidRPr="0053629E">
        <w:rPr>
          <w:rFonts w:ascii="Tahoma" w:hAnsi="Tahoma" w:cs="Tahoma"/>
          <w:lang w:val="fi-FI"/>
        </w:rPr>
        <w:t xml:space="preserve"> Pindad (Persero)</w:t>
      </w:r>
      <w:r w:rsidRPr="0053629E">
        <w:rPr>
          <w:rFonts w:ascii="Tahoma" w:hAnsi="Tahoma" w:cs="Tahoma"/>
        </w:rPr>
        <w:t xml:space="preserve">. </w:t>
      </w:r>
      <w:r w:rsidRPr="0053629E">
        <w:rPr>
          <w:rFonts w:ascii="Tahoma" w:hAnsi="Tahoma" w:cs="Tahoma"/>
          <w:lang w:val="sv-SE"/>
        </w:rPr>
        <w:t xml:space="preserve">Dengan ini </w:t>
      </w:r>
      <w:r w:rsidRPr="0053629E">
        <w:rPr>
          <w:rFonts w:ascii="Tahoma" w:hAnsi="Tahoma" w:cs="Tahoma"/>
        </w:rPr>
        <w:t xml:space="preserve">kami </w:t>
      </w:r>
      <w:proofErr w:type="spellStart"/>
      <w:r w:rsidRPr="0053629E">
        <w:rPr>
          <w:rFonts w:ascii="Tahoma" w:hAnsi="Tahoma" w:cs="Tahoma"/>
        </w:rPr>
        <w:t>mengajukan</w:t>
      </w:r>
      <w:proofErr w:type="spellEnd"/>
      <w:r w:rsidRPr="0053629E">
        <w:rPr>
          <w:rFonts w:ascii="Tahoma" w:hAnsi="Tahoma" w:cs="Tahoma"/>
        </w:rPr>
        <w:t xml:space="preserve"> </w:t>
      </w:r>
      <w:proofErr w:type="spellStart"/>
      <w:r w:rsidRPr="0053629E">
        <w:rPr>
          <w:rFonts w:ascii="Tahoma" w:hAnsi="Tahoma" w:cs="Tahoma"/>
        </w:rPr>
        <w:t>permohonan</w:t>
      </w:r>
      <w:proofErr w:type="spellEnd"/>
      <w:r w:rsidRPr="0053629E">
        <w:rPr>
          <w:rFonts w:ascii="Tahoma" w:hAnsi="Tahoma" w:cs="Tahoma"/>
        </w:rPr>
        <w:t xml:space="preserve"> </w:t>
      </w:r>
      <w:proofErr w:type="spellStart"/>
      <w:r w:rsidRPr="0053629E">
        <w:rPr>
          <w:rFonts w:ascii="Tahoma" w:hAnsi="Tahoma" w:cs="Tahoma"/>
        </w:rPr>
        <w:t>untuk</w:t>
      </w:r>
      <w:proofErr w:type="spellEnd"/>
      <w:r w:rsidRPr="0053629E">
        <w:rPr>
          <w:rFonts w:ascii="Tahoma" w:hAnsi="Tahoma" w:cs="Tahoma"/>
        </w:rPr>
        <w:t xml:space="preserve"> </w:t>
      </w:r>
      <w:proofErr w:type="spellStart"/>
      <w:r w:rsidRPr="0053629E">
        <w:rPr>
          <w:rFonts w:ascii="Tahoma" w:hAnsi="Tahoma" w:cs="Tahoma"/>
        </w:rPr>
        <w:t>menjadi</w:t>
      </w:r>
      <w:proofErr w:type="spellEnd"/>
      <w:r w:rsidRPr="0053629E">
        <w:rPr>
          <w:rFonts w:ascii="Tahoma" w:hAnsi="Tahoma" w:cs="Tahoma"/>
        </w:rPr>
        <w:t xml:space="preserve"> </w:t>
      </w:r>
      <w:proofErr w:type="spellStart"/>
      <w:r w:rsidRPr="0053629E">
        <w:rPr>
          <w:rFonts w:ascii="Tahoma" w:hAnsi="Tahoma" w:cs="Tahoma"/>
        </w:rPr>
        <w:t>Rekanan</w:t>
      </w:r>
      <w:proofErr w:type="spellEnd"/>
      <w:r w:rsidRPr="0053629E">
        <w:rPr>
          <w:rFonts w:ascii="Tahoma" w:hAnsi="Tahoma" w:cs="Tahoma"/>
        </w:rPr>
        <w:t xml:space="preserve"> PT</w:t>
      </w:r>
      <w:r w:rsidR="004E0229">
        <w:rPr>
          <w:rFonts w:ascii="Tahoma" w:hAnsi="Tahoma" w:cs="Tahoma"/>
          <w:lang w:val="id-ID"/>
        </w:rPr>
        <w:t>.</w:t>
      </w:r>
      <w:r w:rsidRPr="0053629E">
        <w:rPr>
          <w:rFonts w:ascii="Tahoma" w:hAnsi="Tahoma" w:cs="Tahoma"/>
        </w:rPr>
        <w:t xml:space="preserve"> </w:t>
      </w:r>
      <w:proofErr w:type="spellStart"/>
      <w:r w:rsidRPr="0053629E">
        <w:rPr>
          <w:rFonts w:ascii="Tahoma" w:hAnsi="Tahoma" w:cs="Tahoma"/>
        </w:rPr>
        <w:t>Pindad</w:t>
      </w:r>
      <w:proofErr w:type="spellEnd"/>
      <w:r w:rsidRPr="0053629E">
        <w:rPr>
          <w:rFonts w:ascii="Tahoma" w:hAnsi="Tahoma" w:cs="Tahoma"/>
        </w:rPr>
        <w:t xml:space="preserve"> (</w:t>
      </w:r>
      <w:proofErr w:type="spellStart"/>
      <w:r w:rsidRPr="0053629E">
        <w:rPr>
          <w:rFonts w:ascii="Tahoma" w:hAnsi="Tahoma" w:cs="Tahoma"/>
        </w:rPr>
        <w:t>Persero</w:t>
      </w:r>
      <w:proofErr w:type="spellEnd"/>
      <w:r w:rsidRPr="0053629E">
        <w:rPr>
          <w:rFonts w:ascii="Tahoma" w:hAnsi="Tahoma" w:cs="Tahoma"/>
        </w:rPr>
        <w:t xml:space="preserve">), kami </w:t>
      </w:r>
      <w:proofErr w:type="spellStart"/>
      <w:r w:rsidRPr="0053629E">
        <w:rPr>
          <w:rFonts w:ascii="Tahoma" w:hAnsi="Tahoma" w:cs="Tahoma"/>
        </w:rPr>
        <w:t>bersedia</w:t>
      </w:r>
      <w:proofErr w:type="spellEnd"/>
      <w:r w:rsidRPr="0053629E">
        <w:rPr>
          <w:rFonts w:ascii="Tahoma" w:hAnsi="Tahoma" w:cs="Tahoma"/>
        </w:rPr>
        <w:t xml:space="preserve"> </w:t>
      </w:r>
      <w:proofErr w:type="spellStart"/>
      <w:r w:rsidRPr="0053629E">
        <w:rPr>
          <w:rFonts w:ascii="Tahoma" w:hAnsi="Tahoma" w:cs="Tahoma"/>
        </w:rPr>
        <w:t>memenuhi</w:t>
      </w:r>
      <w:proofErr w:type="spellEnd"/>
      <w:r w:rsidRPr="0053629E">
        <w:rPr>
          <w:rFonts w:ascii="Tahoma" w:hAnsi="Tahoma" w:cs="Tahoma"/>
        </w:rPr>
        <w:t xml:space="preserve"> </w:t>
      </w:r>
      <w:proofErr w:type="spellStart"/>
      <w:r w:rsidRPr="0053629E">
        <w:rPr>
          <w:rFonts w:ascii="Tahoma" w:hAnsi="Tahoma" w:cs="Tahoma"/>
        </w:rPr>
        <w:t>segala</w:t>
      </w:r>
      <w:proofErr w:type="spellEnd"/>
      <w:r w:rsidRPr="0053629E">
        <w:rPr>
          <w:rFonts w:ascii="Tahoma" w:hAnsi="Tahoma" w:cs="Tahoma"/>
        </w:rPr>
        <w:t xml:space="preserve"> data </w:t>
      </w:r>
      <w:proofErr w:type="spellStart"/>
      <w:r w:rsidRPr="0053629E">
        <w:rPr>
          <w:rFonts w:ascii="Tahoma" w:hAnsi="Tahoma" w:cs="Tahoma"/>
        </w:rPr>
        <w:t>maupun</w:t>
      </w:r>
      <w:proofErr w:type="spellEnd"/>
      <w:r w:rsidRPr="0053629E">
        <w:rPr>
          <w:rFonts w:ascii="Tahoma" w:hAnsi="Tahoma" w:cs="Tahoma"/>
        </w:rPr>
        <w:t xml:space="preserve"> </w:t>
      </w:r>
      <w:proofErr w:type="spellStart"/>
      <w:r w:rsidRPr="0053629E">
        <w:rPr>
          <w:rFonts w:ascii="Tahoma" w:hAnsi="Tahoma" w:cs="Tahoma"/>
        </w:rPr>
        <w:t>persyaratan</w:t>
      </w:r>
      <w:proofErr w:type="spellEnd"/>
      <w:r w:rsidRPr="0053629E">
        <w:rPr>
          <w:rFonts w:ascii="Tahoma" w:hAnsi="Tahoma" w:cs="Tahoma"/>
        </w:rPr>
        <w:t xml:space="preserve"> yang </w:t>
      </w:r>
      <w:proofErr w:type="spellStart"/>
      <w:r w:rsidRPr="0053629E">
        <w:rPr>
          <w:rFonts w:ascii="Tahoma" w:hAnsi="Tahoma" w:cs="Tahoma"/>
        </w:rPr>
        <w:t>dibutuhkan</w:t>
      </w:r>
      <w:proofErr w:type="spellEnd"/>
      <w:r w:rsidRPr="0053629E">
        <w:rPr>
          <w:rFonts w:ascii="Tahoma" w:hAnsi="Tahoma" w:cs="Tahoma"/>
        </w:rPr>
        <w:t xml:space="preserve"> </w:t>
      </w:r>
      <w:proofErr w:type="spellStart"/>
      <w:r w:rsidRPr="0053629E">
        <w:rPr>
          <w:rFonts w:ascii="Tahoma" w:hAnsi="Tahoma" w:cs="Tahoma"/>
        </w:rPr>
        <w:t>untuk</w:t>
      </w:r>
      <w:proofErr w:type="spellEnd"/>
      <w:r w:rsidRPr="0053629E">
        <w:rPr>
          <w:rFonts w:ascii="Tahoma" w:hAnsi="Tahoma" w:cs="Tahoma"/>
        </w:rPr>
        <w:t xml:space="preserve"> </w:t>
      </w:r>
      <w:proofErr w:type="spellStart"/>
      <w:r w:rsidRPr="0053629E">
        <w:rPr>
          <w:rFonts w:ascii="Tahoma" w:hAnsi="Tahoma" w:cs="Tahoma"/>
        </w:rPr>
        <w:t>menjadi</w:t>
      </w:r>
      <w:proofErr w:type="spellEnd"/>
      <w:r w:rsidRPr="0053629E">
        <w:rPr>
          <w:rFonts w:ascii="Tahoma" w:hAnsi="Tahoma" w:cs="Tahoma"/>
        </w:rPr>
        <w:t xml:space="preserve"> </w:t>
      </w:r>
      <w:proofErr w:type="spellStart"/>
      <w:r w:rsidRPr="0053629E">
        <w:rPr>
          <w:rFonts w:ascii="Tahoma" w:hAnsi="Tahoma" w:cs="Tahoma"/>
        </w:rPr>
        <w:t>Rekanan</w:t>
      </w:r>
      <w:proofErr w:type="spellEnd"/>
      <w:r w:rsidRPr="0053629E">
        <w:rPr>
          <w:rFonts w:ascii="Tahoma" w:hAnsi="Tahoma" w:cs="Tahoma"/>
        </w:rPr>
        <w:t xml:space="preserve"> PT </w:t>
      </w:r>
      <w:proofErr w:type="spellStart"/>
      <w:r w:rsidRPr="0053629E">
        <w:rPr>
          <w:rFonts w:ascii="Tahoma" w:hAnsi="Tahoma" w:cs="Tahoma"/>
        </w:rPr>
        <w:t>Pindad</w:t>
      </w:r>
      <w:proofErr w:type="spellEnd"/>
      <w:r w:rsidRPr="0053629E">
        <w:rPr>
          <w:rFonts w:ascii="Tahoma" w:hAnsi="Tahoma" w:cs="Tahoma"/>
        </w:rPr>
        <w:t xml:space="preserve"> (Persero). </w:t>
      </w:r>
      <w:r w:rsidRPr="0053629E">
        <w:rPr>
          <w:rFonts w:ascii="Tahoma" w:hAnsi="Tahoma" w:cs="Tahoma"/>
          <w:lang w:val="sv-SE"/>
        </w:rPr>
        <w:t xml:space="preserve">Dalam hal terjadi keraguan atau ketidakjelasan atas </w:t>
      </w:r>
      <w:r w:rsidRPr="0053629E">
        <w:rPr>
          <w:rFonts w:ascii="Tahoma" w:hAnsi="Tahoma" w:cs="Tahoma"/>
        </w:rPr>
        <w:t xml:space="preserve">data </w:t>
      </w:r>
      <w:proofErr w:type="spellStart"/>
      <w:r w:rsidRPr="0053629E">
        <w:rPr>
          <w:rFonts w:ascii="Tahoma" w:hAnsi="Tahoma" w:cs="Tahoma"/>
        </w:rPr>
        <w:t>maupun</w:t>
      </w:r>
      <w:proofErr w:type="spellEnd"/>
      <w:r w:rsidRPr="0053629E">
        <w:rPr>
          <w:rFonts w:ascii="Tahoma" w:hAnsi="Tahoma" w:cs="Tahoma"/>
        </w:rPr>
        <w:t xml:space="preserve"> </w:t>
      </w:r>
      <w:proofErr w:type="spellStart"/>
      <w:r w:rsidRPr="0053629E">
        <w:rPr>
          <w:rFonts w:ascii="Tahoma" w:hAnsi="Tahoma" w:cs="Tahoma"/>
        </w:rPr>
        <w:t>kelengkapan</w:t>
      </w:r>
      <w:proofErr w:type="spellEnd"/>
      <w:r w:rsidRPr="0053629E">
        <w:rPr>
          <w:rFonts w:ascii="Tahoma" w:hAnsi="Tahoma" w:cs="Tahoma"/>
        </w:rPr>
        <w:t xml:space="preserve"> </w:t>
      </w:r>
      <w:proofErr w:type="spellStart"/>
      <w:r w:rsidRPr="0053629E">
        <w:rPr>
          <w:rFonts w:ascii="Tahoma" w:hAnsi="Tahoma" w:cs="Tahoma"/>
        </w:rPr>
        <w:t>atas</w:t>
      </w:r>
      <w:proofErr w:type="spellEnd"/>
      <w:r w:rsidRPr="0053629E">
        <w:rPr>
          <w:rFonts w:ascii="Tahoma" w:hAnsi="Tahoma" w:cs="Tahoma"/>
        </w:rPr>
        <w:t xml:space="preserve"> </w:t>
      </w:r>
      <w:proofErr w:type="spellStart"/>
      <w:r w:rsidRPr="0053629E">
        <w:rPr>
          <w:rFonts w:ascii="Tahoma" w:hAnsi="Tahoma" w:cs="Tahoma"/>
        </w:rPr>
        <w:t>persyaratan</w:t>
      </w:r>
      <w:proofErr w:type="spellEnd"/>
      <w:r w:rsidRPr="0053629E">
        <w:rPr>
          <w:rFonts w:ascii="Tahoma" w:hAnsi="Tahoma" w:cs="Tahoma"/>
          <w:lang w:val="sv-SE"/>
        </w:rPr>
        <w:t xml:space="preserve"> yang kami sampaikan, kami bersedia untuk diklarifikasi</w:t>
      </w:r>
      <w:r w:rsidRPr="0053629E">
        <w:rPr>
          <w:rFonts w:ascii="Tahoma" w:hAnsi="Tahoma" w:cs="Tahoma"/>
        </w:rPr>
        <w:t>.</w:t>
      </w:r>
    </w:p>
    <w:p w:rsidR="001D2270" w:rsidRPr="0053629E" w:rsidRDefault="001D2270" w:rsidP="001D227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p>
    <w:p w:rsidR="001D2270" w:rsidRPr="0053629E" w:rsidRDefault="001D2270" w:rsidP="001D2270">
      <w:pPr>
        <w:tabs>
          <w:tab w:val="left" w:pos="900"/>
          <w:tab w:val="left" w:pos="1080"/>
          <w:tab w:val="left" w:pos="1530"/>
          <w:tab w:val="left" w:pos="1890"/>
          <w:tab w:val="left" w:pos="2880"/>
          <w:tab w:val="left" w:pos="3150"/>
          <w:tab w:val="left" w:pos="3690"/>
        </w:tabs>
        <w:spacing w:after="240" w:line="240" w:lineRule="auto"/>
        <w:jc w:val="both"/>
        <w:rPr>
          <w:rFonts w:ascii="Tahoma" w:hAnsi="Tahoma" w:cs="Tahoma"/>
          <w:lang w:val="sv-SE"/>
        </w:rPr>
      </w:pPr>
      <w:r w:rsidRPr="0053629E">
        <w:rPr>
          <w:rFonts w:ascii="Tahoma" w:hAnsi="Tahoma" w:cs="Tahoma"/>
          <w:lang w:val="sv-SE"/>
        </w:rPr>
        <w:t xml:space="preserve">Demikian disampaikan, besar harapan kami untuk dapat </w:t>
      </w:r>
      <w:proofErr w:type="spellStart"/>
      <w:r w:rsidRPr="0053629E">
        <w:rPr>
          <w:rFonts w:ascii="Tahoma" w:hAnsi="Tahoma" w:cs="Tahoma"/>
        </w:rPr>
        <w:t>menjadi</w:t>
      </w:r>
      <w:proofErr w:type="spellEnd"/>
      <w:r w:rsidRPr="0053629E">
        <w:rPr>
          <w:rFonts w:ascii="Tahoma" w:hAnsi="Tahoma" w:cs="Tahoma"/>
        </w:rPr>
        <w:t xml:space="preserve"> </w:t>
      </w:r>
      <w:proofErr w:type="spellStart"/>
      <w:r w:rsidRPr="0053629E">
        <w:rPr>
          <w:rFonts w:ascii="Tahoma" w:hAnsi="Tahoma" w:cs="Tahoma"/>
        </w:rPr>
        <w:t>rekanan</w:t>
      </w:r>
      <w:proofErr w:type="spellEnd"/>
      <w:r w:rsidRPr="0053629E">
        <w:rPr>
          <w:rFonts w:ascii="Tahoma" w:hAnsi="Tahoma" w:cs="Tahoma"/>
        </w:rPr>
        <w:t xml:space="preserve"> PT </w:t>
      </w:r>
      <w:proofErr w:type="spellStart"/>
      <w:r w:rsidRPr="0053629E">
        <w:rPr>
          <w:rFonts w:ascii="Tahoma" w:hAnsi="Tahoma" w:cs="Tahoma"/>
        </w:rPr>
        <w:t>Pindad</w:t>
      </w:r>
      <w:proofErr w:type="spellEnd"/>
      <w:r w:rsidRPr="0053629E">
        <w:rPr>
          <w:rFonts w:ascii="Tahoma" w:hAnsi="Tahoma" w:cs="Tahoma"/>
        </w:rPr>
        <w:t xml:space="preserve"> (Persero) dan </w:t>
      </w:r>
      <w:r w:rsidRPr="0053629E">
        <w:rPr>
          <w:rFonts w:ascii="Tahoma" w:hAnsi="Tahoma" w:cs="Tahoma"/>
          <w:lang w:val="sv-SE"/>
        </w:rPr>
        <w:t>mengikuti seluruh proses pengadaan ini</w:t>
      </w:r>
      <w:r w:rsidRPr="0053629E">
        <w:rPr>
          <w:rFonts w:ascii="Tahoma" w:hAnsi="Tahoma" w:cs="Tahoma"/>
        </w:rPr>
        <w:t>.</w:t>
      </w:r>
      <w:r w:rsidRPr="0053629E">
        <w:rPr>
          <w:rFonts w:ascii="Tahoma" w:hAnsi="Tahoma" w:cs="Tahoma"/>
          <w:lang w:val="sv-SE"/>
        </w:rPr>
        <w:t xml:space="preserve"> </w:t>
      </w:r>
      <w:r w:rsidRPr="0053629E">
        <w:rPr>
          <w:rFonts w:ascii="Tahoma" w:hAnsi="Tahoma" w:cs="Tahoma"/>
        </w:rPr>
        <w:t>S</w:t>
      </w:r>
      <w:r w:rsidRPr="0053629E">
        <w:rPr>
          <w:rFonts w:ascii="Tahoma" w:hAnsi="Tahoma" w:cs="Tahoma"/>
          <w:lang w:val="sv-SE"/>
        </w:rPr>
        <w:t>elanjutnya dan kami tidak akan mengajukan tuntutan apapun terhadap PT Pindad (Persero) atas hasil klarifikasi tersebut</w:t>
      </w:r>
      <w:r w:rsidRPr="0053629E">
        <w:rPr>
          <w:rFonts w:ascii="Tahoma" w:hAnsi="Tahoma" w:cs="Tahoma"/>
        </w:rPr>
        <w:t>.</w:t>
      </w:r>
    </w:p>
    <w:p w:rsidR="001D2270" w:rsidRPr="0053629E" w:rsidRDefault="001D2270" w:rsidP="004E0229">
      <w:pPr>
        <w:spacing w:after="120"/>
        <w:ind w:leftChars="2200" w:left="4840"/>
        <w:rPr>
          <w:rFonts w:ascii="Tahoma" w:hAnsi="Tahoma" w:cs="Tahoma"/>
        </w:rPr>
      </w:pPr>
    </w:p>
    <w:p w:rsidR="001D2270" w:rsidRPr="0053629E" w:rsidRDefault="001D2270" w:rsidP="004E0229">
      <w:pPr>
        <w:spacing w:after="120"/>
        <w:ind w:leftChars="2200" w:left="4840"/>
        <w:rPr>
          <w:rFonts w:ascii="Tahoma" w:hAnsi="Tahoma" w:cs="Tahoma"/>
        </w:rPr>
      </w:pPr>
      <w:r w:rsidRPr="0053629E">
        <w:rPr>
          <w:rFonts w:ascii="Tahoma" w:hAnsi="Tahoma" w:cs="Tahoma"/>
        </w:rPr>
        <w:t>(</w:t>
      </w:r>
      <w:proofErr w:type="spellStart"/>
      <w:r w:rsidRPr="0053629E">
        <w:rPr>
          <w:rFonts w:ascii="Tahoma" w:hAnsi="Tahoma" w:cs="Tahoma"/>
        </w:rPr>
        <w:t>tempat</w:t>
      </w:r>
      <w:proofErr w:type="spellEnd"/>
      <w:r w:rsidRPr="0053629E">
        <w:rPr>
          <w:rFonts w:ascii="Tahoma" w:hAnsi="Tahoma" w:cs="Tahoma"/>
        </w:rPr>
        <w:t>), (</w:t>
      </w:r>
      <w:proofErr w:type="spellStart"/>
      <w:r w:rsidRPr="0053629E">
        <w:rPr>
          <w:rFonts w:ascii="Tahoma" w:hAnsi="Tahoma" w:cs="Tahoma"/>
        </w:rPr>
        <w:t>tanggal</w:t>
      </w:r>
      <w:proofErr w:type="spellEnd"/>
      <w:r w:rsidRPr="0053629E">
        <w:rPr>
          <w:rFonts w:ascii="Tahoma" w:hAnsi="Tahoma" w:cs="Tahoma"/>
        </w:rPr>
        <w:t>) (</w:t>
      </w:r>
      <w:proofErr w:type="spellStart"/>
      <w:r w:rsidRPr="0053629E">
        <w:rPr>
          <w:rFonts w:ascii="Tahoma" w:hAnsi="Tahoma" w:cs="Tahoma"/>
        </w:rPr>
        <w:t>bulan</w:t>
      </w:r>
      <w:proofErr w:type="spellEnd"/>
      <w:r w:rsidRPr="0053629E">
        <w:rPr>
          <w:rFonts w:ascii="Tahoma" w:hAnsi="Tahoma" w:cs="Tahoma"/>
        </w:rPr>
        <w:t>) (</w:t>
      </w:r>
      <w:proofErr w:type="spellStart"/>
      <w:r w:rsidRPr="0053629E">
        <w:rPr>
          <w:rFonts w:ascii="Tahoma" w:hAnsi="Tahoma" w:cs="Tahoma"/>
        </w:rPr>
        <w:t>tahun</w:t>
      </w:r>
      <w:proofErr w:type="spellEnd"/>
      <w:r w:rsidRPr="0053629E">
        <w:rPr>
          <w:rFonts w:ascii="Tahoma" w:hAnsi="Tahoma" w:cs="Tahoma"/>
        </w:rPr>
        <w:t>)</w:t>
      </w:r>
    </w:p>
    <w:p w:rsidR="001D2270" w:rsidRPr="0053629E" w:rsidRDefault="001D2270" w:rsidP="004E0229">
      <w:pPr>
        <w:spacing w:after="120"/>
        <w:ind w:leftChars="2200" w:left="4840"/>
        <w:rPr>
          <w:rFonts w:ascii="Tahoma" w:hAnsi="Tahoma" w:cs="Tahoma"/>
        </w:rPr>
      </w:pPr>
      <w:r w:rsidRPr="0053629E">
        <w:rPr>
          <w:rFonts w:ascii="Tahoma" w:hAnsi="Tahoma" w:cs="Tahoma"/>
        </w:rPr>
        <w:t>(Nama Perusahaan)</w:t>
      </w:r>
    </w:p>
    <w:p w:rsidR="001D2270" w:rsidRPr="0053629E" w:rsidRDefault="00066320" w:rsidP="004E0229">
      <w:pPr>
        <w:spacing w:after="120"/>
        <w:ind w:leftChars="2200" w:left="4840"/>
        <w:rPr>
          <w:rFonts w:ascii="Tahoma" w:hAnsi="Tahoma" w:cs="Tahoma"/>
        </w:rPr>
      </w:pPr>
      <w:r w:rsidRPr="0053629E">
        <w:rPr>
          <w:rFonts w:ascii="Tahoma" w:hAnsi="Tahoma" w:cs="Tahoma"/>
          <w:noProof/>
          <w:lang w:eastAsia="en-US"/>
        </w:rPr>
        <mc:AlternateContent>
          <mc:Choice Requires="wps">
            <w:drawing>
              <wp:anchor distT="0" distB="0" distL="114300" distR="114300" simplePos="0" relativeHeight="251655168" behindDoc="0" locked="0" layoutInCell="1" allowOverlap="1" wp14:anchorId="0EC00A23" wp14:editId="78519C5B">
                <wp:simplePos x="0" y="0"/>
                <wp:positionH relativeFrom="column">
                  <wp:posOffset>3362325</wp:posOffset>
                </wp:positionH>
                <wp:positionV relativeFrom="paragraph">
                  <wp:posOffset>53340</wp:posOffset>
                </wp:positionV>
                <wp:extent cx="866775" cy="533400"/>
                <wp:effectExtent l="0" t="0" r="28575"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775" cy="533400"/>
                        </a:xfrm>
                        <a:prstGeom prst="rect">
                          <a:avLst/>
                        </a:prstGeom>
                        <a:noFill/>
                        <a:ln w="3175" cap="flat" cmpd="sng" algn="ctr">
                          <a:solidFill>
                            <a:sysClr val="windowText" lastClr="000000"/>
                          </a:solidFill>
                          <a:prstDash val="solid"/>
                          <a:miter lim="800000"/>
                        </a:ln>
                        <a:effectLst/>
                      </wps:spPr>
                      <wps:txbx>
                        <w:txbxContent>
                          <w:p w:rsidR="0064173B" w:rsidRDefault="0064173B" w:rsidP="001D2270">
                            <w:pPr>
                              <w:spacing w:after="0" w:line="240" w:lineRule="auto"/>
                              <w:jc w:val="center"/>
                            </w:pPr>
                            <w:proofErr w:type="spellStart"/>
                            <w:r>
                              <w:t>Materai</w:t>
                            </w:r>
                            <w:proofErr w:type="spellEnd"/>
                            <w:r>
                              <w:t xml:space="preserve"> </w:t>
                            </w:r>
                          </w:p>
                          <w:p w:rsidR="0064173B" w:rsidRDefault="0064173B" w:rsidP="001D2270">
                            <w:pPr>
                              <w:spacing w:after="0" w:line="240" w:lineRule="auto"/>
                              <w:jc w:val="center"/>
                            </w:pPr>
                            <w:proofErr w:type="spellStart"/>
                            <w:r>
                              <w:t>Rp</w:t>
                            </w:r>
                            <w:proofErr w:type="spellEnd"/>
                            <w:r>
                              <w:t xml:space="preserve"> 6000,-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EC00A23" id="Rectangle 7" o:spid="_x0000_s1028" style="position:absolute;left:0;text-align:left;margin-left:264.75pt;margin-top:4.2pt;width:68.25pt;height:4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" filled="f" strokecolor="windowText" strokeweight=".25pt">
                <v:path arrowok="t"/>
                <v:textbox>
                  <w:txbxContent>
                    <w:p w:rsidR="0064173B" w:rsidRDefault="0064173B" w:rsidP="001D2270">
                      <w:pPr>
                        <w:spacing w:after="0" w:line="240" w:lineRule="auto"/>
                        <w:jc w:val="center"/>
                      </w:pPr>
                      <w:proofErr w:type="spellStart"/>
                      <w:r>
                        <w:t>Materai</w:t>
                      </w:r>
                      <w:proofErr w:type="spellEnd"/>
                      <w:r>
                        <w:t xml:space="preserve"> </w:t>
                      </w:r>
                    </w:p>
                    <w:p w:rsidR="0064173B" w:rsidRDefault="0064173B" w:rsidP="001D2270">
                      <w:pPr>
                        <w:spacing w:after="0" w:line="240" w:lineRule="auto"/>
                        <w:jc w:val="center"/>
                      </w:pPr>
                      <w:proofErr w:type="spellStart"/>
                      <w:r>
                        <w:t>Rp</w:t>
                      </w:r>
                      <w:proofErr w:type="spellEnd"/>
                      <w:r>
                        <w:t xml:space="preserve"> 6000,-</w:t>
                      </w:r>
                    </w:p>
                  </w:txbxContent>
                </v:textbox>
              </v:rect>
            </w:pict>
          </mc:Fallback>
        </mc:AlternateContent>
      </w:r>
    </w:p>
    <w:p w:rsidR="001D2270" w:rsidRPr="0053629E" w:rsidRDefault="001D2270" w:rsidP="004E0229">
      <w:pPr>
        <w:spacing w:after="120"/>
        <w:ind w:leftChars="2200" w:left="4840"/>
        <w:rPr>
          <w:rFonts w:ascii="Tahoma" w:hAnsi="Tahoma" w:cs="Tahoma"/>
        </w:rPr>
      </w:pPr>
    </w:p>
    <w:p w:rsidR="001D2270" w:rsidRPr="0053629E" w:rsidRDefault="001D2270" w:rsidP="004E0229">
      <w:pPr>
        <w:spacing w:after="120"/>
        <w:ind w:leftChars="2200" w:left="4840"/>
        <w:rPr>
          <w:rFonts w:ascii="Tahoma" w:hAnsi="Tahoma" w:cs="Tahoma"/>
        </w:rPr>
      </w:pPr>
    </w:p>
    <w:p w:rsidR="001D2270" w:rsidRPr="0053629E" w:rsidRDefault="001D2270" w:rsidP="004E0229">
      <w:pPr>
        <w:spacing w:after="120"/>
        <w:ind w:leftChars="2200" w:left="4840"/>
        <w:rPr>
          <w:rFonts w:ascii="Tahoma" w:hAnsi="Tahoma" w:cs="Tahoma"/>
        </w:rPr>
      </w:pPr>
      <w:r w:rsidRPr="0053629E">
        <w:rPr>
          <w:rFonts w:ascii="Tahoma" w:hAnsi="Tahoma" w:cs="Tahoma"/>
        </w:rPr>
        <w:t>(</w:t>
      </w:r>
      <w:proofErr w:type="spellStart"/>
      <w:r w:rsidRPr="0053629E">
        <w:rPr>
          <w:rFonts w:ascii="Tahoma" w:hAnsi="Tahoma" w:cs="Tahoma"/>
        </w:rPr>
        <w:t>Tandatangan</w:t>
      </w:r>
      <w:proofErr w:type="spellEnd"/>
      <w:r w:rsidRPr="0053629E">
        <w:rPr>
          <w:rFonts w:ascii="Tahoma" w:hAnsi="Tahoma" w:cs="Tahoma"/>
        </w:rPr>
        <w:t xml:space="preserve"> </w:t>
      </w:r>
      <w:proofErr w:type="spellStart"/>
      <w:r w:rsidRPr="0053629E">
        <w:rPr>
          <w:rFonts w:ascii="Tahoma" w:hAnsi="Tahoma" w:cs="Tahoma"/>
        </w:rPr>
        <w:t>dan</w:t>
      </w:r>
      <w:proofErr w:type="spellEnd"/>
      <w:r w:rsidRPr="0053629E">
        <w:rPr>
          <w:rFonts w:ascii="Tahoma" w:hAnsi="Tahoma" w:cs="Tahoma"/>
        </w:rPr>
        <w:t xml:space="preserve"> Cap Perusahaan)</w:t>
      </w:r>
    </w:p>
    <w:p w:rsidR="001D2270" w:rsidRPr="0053629E" w:rsidRDefault="001D2270" w:rsidP="004E0229">
      <w:pPr>
        <w:spacing w:after="120"/>
        <w:ind w:leftChars="2200" w:left="4840"/>
        <w:rPr>
          <w:rFonts w:ascii="Tahoma" w:hAnsi="Tahoma" w:cs="Tahoma"/>
        </w:rPr>
      </w:pPr>
      <w:r w:rsidRPr="0053629E">
        <w:rPr>
          <w:rFonts w:ascii="Tahoma" w:hAnsi="Tahoma" w:cs="Tahoma"/>
          <w:u w:val="single"/>
        </w:rPr>
        <w:t>(</w:t>
      </w:r>
      <w:proofErr w:type="spellStart"/>
      <w:r w:rsidRPr="0053629E">
        <w:rPr>
          <w:rFonts w:ascii="Tahoma" w:hAnsi="Tahoma" w:cs="Tahoma"/>
          <w:u w:val="single"/>
        </w:rPr>
        <w:t>Nama</w:t>
      </w:r>
      <w:proofErr w:type="spellEnd"/>
      <w:r w:rsidRPr="0053629E">
        <w:rPr>
          <w:rFonts w:ascii="Tahoma" w:hAnsi="Tahoma" w:cs="Tahoma"/>
          <w:u w:val="single"/>
        </w:rPr>
        <w:t xml:space="preserve"> </w:t>
      </w:r>
      <w:proofErr w:type="spellStart"/>
      <w:r w:rsidRPr="0053629E">
        <w:rPr>
          <w:rFonts w:ascii="Tahoma" w:hAnsi="Tahoma" w:cs="Tahoma"/>
          <w:u w:val="single"/>
        </w:rPr>
        <w:t>Lengkap</w:t>
      </w:r>
      <w:proofErr w:type="spellEnd"/>
      <w:r w:rsidRPr="0053629E">
        <w:rPr>
          <w:rFonts w:ascii="Tahoma" w:hAnsi="Tahoma" w:cs="Tahoma"/>
          <w:u w:val="single"/>
        </w:rPr>
        <w:t xml:space="preserve"> </w:t>
      </w:r>
      <w:proofErr w:type="spellStart"/>
      <w:r w:rsidRPr="0053629E">
        <w:rPr>
          <w:rFonts w:ascii="Tahoma" w:hAnsi="Tahoma" w:cs="Tahoma"/>
          <w:u w:val="single"/>
        </w:rPr>
        <w:t>Wakil</w:t>
      </w:r>
      <w:proofErr w:type="spellEnd"/>
      <w:r w:rsidRPr="0053629E">
        <w:rPr>
          <w:rFonts w:ascii="Tahoma" w:hAnsi="Tahoma" w:cs="Tahoma"/>
          <w:u w:val="single"/>
        </w:rPr>
        <w:t xml:space="preserve"> </w:t>
      </w:r>
      <w:proofErr w:type="spellStart"/>
      <w:r w:rsidRPr="0053629E">
        <w:rPr>
          <w:rFonts w:ascii="Tahoma" w:hAnsi="Tahoma" w:cs="Tahoma"/>
          <w:u w:val="single"/>
        </w:rPr>
        <w:t>Badan</w:t>
      </w:r>
      <w:proofErr w:type="spellEnd"/>
      <w:r w:rsidRPr="0053629E">
        <w:rPr>
          <w:rFonts w:ascii="Tahoma" w:hAnsi="Tahoma" w:cs="Tahoma"/>
          <w:u w:val="single"/>
        </w:rPr>
        <w:t xml:space="preserve"> Usaha)</w:t>
      </w:r>
    </w:p>
    <w:p w:rsidR="001D2270" w:rsidRPr="0053629E" w:rsidRDefault="001D2270" w:rsidP="004E0229">
      <w:pPr>
        <w:spacing w:after="120"/>
        <w:ind w:leftChars="2200" w:left="4840"/>
        <w:rPr>
          <w:rFonts w:ascii="Tahoma" w:hAnsi="Tahoma" w:cs="Tahoma"/>
          <w:b/>
          <w:bCs/>
        </w:rPr>
      </w:pPr>
      <w:r w:rsidRPr="0053629E">
        <w:rPr>
          <w:rFonts w:ascii="Tahoma" w:hAnsi="Tahoma" w:cs="Tahoma"/>
        </w:rPr>
        <w:t>(</w:t>
      </w:r>
      <w:proofErr w:type="spellStart"/>
      <w:r w:rsidRPr="0053629E">
        <w:rPr>
          <w:rFonts w:ascii="Tahoma" w:hAnsi="Tahoma" w:cs="Tahoma"/>
        </w:rPr>
        <w:t>Jabatan</w:t>
      </w:r>
      <w:proofErr w:type="spellEnd"/>
      <w:r w:rsidRPr="0053629E">
        <w:rPr>
          <w:rFonts w:ascii="Tahoma" w:hAnsi="Tahoma" w:cs="Tahoma"/>
        </w:rPr>
        <w:t>)</w:t>
      </w:r>
    </w:p>
    <w:p w:rsidR="00331768" w:rsidRPr="0053629E" w:rsidRDefault="00331768">
      <w:pPr>
        <w:tabs>
          <w:tab w:val="left" w:pos="450"/>
          <w:tab w:val="left" w:pos="900"/>
          <w:tab w:val="left" w:pos="1080"/>
          <w:tab w:val="left" w:pos="1530"/>
          <w:tab w:val="left" w:pos="1890"/>
          <w:tab w:val="left" w:pos="2880"/>
          <w:tab w:val="left" w:pos="3150"/>
          <w:tab w:val="left" w:pos="3690"/>
        </w:tabs>
        <w:spacing w:after="0" w:line="240" w:lineRule="auto"/>
        <w:ind w:left="450" w:hanging="450"/>
        <w:jc w:val="both"/>
        <w:rPr>
          <w:rFonts w:ascii="Tahoma" w:hAnsi="Tahoma" w:cs="Tahoma"/>
          <w:lang w:val="sv-SE"/>
        </w:rPr>
      </w:pPr>
    </w:p>
    <w:p w:rsidR="00331768" w:rsidRPr="0053629E" w:rsidRDefault="00331768">
      <w:pPr>
        <w:rPr>
          <w:rFonts w:ascii="Tahoma" w:hAnsi="Tahoma" w:cs="Tahoma"/>
          <w:lang w:val="sv-SE"/>
        </w:rPr>
      </w:pPr>
    </w:p>
    <w:p w:rsidR="003D03E1" w:rsidRPr="0053629E" w:rsidRDefault="003D03E1" w:rsidP="003D03E1">
      <w:pPr>
        <w:pageBreakBefore/>
        <w:tabs>
          <w:tab w:val="left" w:pos="450"/>
          <w:tab w:val="left" w:pos="900"/>
          <w:tab w:val="left" w:pos="1080"/>
          <w:tab w:val="left" w:pos="1530"/>
          <w:tab w:val="left" w:pos="1890"/>
          <w:tab w:val="left" w:pos="2880"/>
          <w:tab w:val="left" w:pos="3150"/>
          <w:tab w:val="left" w:pos="3690"/>
        </w:tabs>
        <w:spacing w:after="0" w:line="240" w:lineRule="auto"/>
        <w:ind w:left="450" w:hanging="450"/>
        <w:jc w:val="right"/>
        <w:rPr>
          <w:rFonts w:ascii="Tahoma" w:hAnsi="Tahoma" w:cs="Tahoma"/>
          <w:lang w:val="fi-FI"/>
        </w:rPr>
      </w:pPr>
      <w:r w:rsidRPr="0053629E">
        <w:rPr>
          <w:rFonts w:ascii="Tahoma" w:hAnsi="Tahoma" w:cs="Tahoma"/>
          <w:lang w:val="id-ID"/>
        </w:rPr>
        <w:lastRenderedPageBreak/>
        <w:t xml:space="preserve">Lampiran </w:t>
      </w:r>
      <w:r w:rsidR="00D905EF" w:rsidRPr="0053629E">
        <w:rPr>
          <w:rFonts w:ascii="Tahoma" w:hAnsi="Tahoma" w:cs="Tahoma"/>
          <w:lang w:val="id-ID"/>
        </w:rPr>
        <w:t>5</w:t>
      </w:r>
    </w:p>
    <w:p w:rsidR="003D03E1" w:rsidRPr="0053629E" w:rsidRDefault="003D03E1" w:rsidP="003D03E1">
      <w:pPr>
        <w:pBdr>
          <w:top w:val="none" w:sz="0" w:space="0" w:color="000000"/>
          <w:left w:val="none" w:sz="0" w:space="0" w:color="000000"/>
          <w:bottom w:val="single" w:sz="4" w:space="1" w:color="00000A"/>
          <w:right w:val="none" w:sz="0" w:space="0" w:color="000000"/>
        </w:pBdr>
        <w:tabs>
          <w:tab w:val="left" w:pos="900"/>
          <w:tab w:val="left" w:pos="1080"/>
          <w:tab w:val="left" w:pos="1530"/>
          <w:tab w:val="left" w:pos="1890"/>
          <w:tab w:val="left" w:pos="2880"/>
          <w:tab w:val="left" w:pos="3150"/>
          <w:tab w:val="left" w:pos="3690"/>
        </w:tabs>
        <w:spacing w:after="120" w:line="240" w:lineRule="auto"/>
        <w:jc w:val="center"/>
        <w:rPr>
          <w:rFonts w:ascii="Tahoma" w:hAnsi="Tahoma" w:cs="Tahoma"/>
          <w:lang w:val="fi-FI"/>
        </w:rPr>
      </w:pPr>
      <w:r w:rsidRPr="0053629E">
        <w:rPr>
          <w:rFonts w:ascii="Tahoma" w:hAnsi="Tahoma" w:cs="Tahoma"/>
          <w:lang w:val="fi-FI"/>
        </w:rPr>
        <w:t>[Nama Perusahaan lengkap dengan Alamat, Telepon, Fax, E-Mail]</w:t>
      </w:r>
    </w:p>
    <w:p w:rsidR="003D03E1" w:rsidRPr="0053629E" w:rsidRDefault="003D03E1" w:rsidP="003D03E1">
      <w:pPr>
        <w:pBdr>
          <w:top w:val="none" w:sz="0" w:space="0" w:color="000000"/>
          <w:left w:val="none" w:sz="0" w:space="0" w:color="000000"/>
          <w:bottom w:val="single" w:sz="4" w:space="1" w:color="00000A"/>
          <w:right w:val="none" w:sz="0" w:space="0" w:color="000000"/>
        </w:pBdr>
        <w:tabs>
          <w:tab w:val="left" w:pos="900"/>
          <w:tab w:val="left" w:pos="1080"/>
          <w:tab w:val="left" w:pos="1530"/>
          <w:tab w:val="left" w:pos="1890"/>
          <w:tab w:val="left" w:pos="2880"/>
          <w:tab w:val="left" w:pos="3150"/>
          <w:tab w:val="left" w:pos="3690"/>
        </w:tabs>
        <w:spacing w:after="120" w:line="240" w:lineRule="auto"/>
        <w:jc w:val="center"/>
        <w:rPr>
          <w:rFonts w:ascii="Tahoma" w:hAnsi="Tahoma" w:cs="Tahoma"/>
          <w:lang w:val="fi-FI"/>
        </w:rPr>
      </w:pPr>
    </w:p>
    <w:p w:rsidR="003D03E1" w:rsidRPr="0053629E" w:rsidRDefault="003D03E1" w:rsidP="003D03E1">
      <w:pPr>
        <w:spacing w:line="240" w:lineRule="auto"/>
        <w:jc w:val="center"/>
        <w:rPr>
          <w:rFonts w:ascii="Tahoma" w:hAnsi="Tahoma" w:cs="Tahoma"/>
          <w:b/>
          <w:bCs/>
          <w:kern w:val="0"/>
          <w:lang w:eastAsia="en-US"/>
        </w:rPr>
      </w:pPr>
      <w:r w:rsidRPr="0053629E">
        <w:rPr>
          <w:rFonts w:ascii="Tahoma" w:hAnsi="Tahoma" w:cs="Tahoma"/>
          <w:b/>
          <w:bCs/>
        </w:rPr>
        <w:t>SURAT PERNYATAAN</w:t>
      </w:r>
    </w:p>
    <w:p w:rsidR="003D03E1" w:rsidRPr="0053629E" w:rsidRDefault="003D03E1" w:rsidP="003D03E1">
      <w:pPr>
        <w:spacing w:line="240" w:lineRule="auto"/>
        <w:jc w:val="center"/>
        <w:rPr>
          <w:rFonts w:ascii="Tahoma" w:hAnsi="Tahoma" w:cs="Tahoma"/>
          <w:b/>
          <w:bCs/>
        </w:rPr>
      </w:pPr>
      <w:r w:rsidRPr="0053629E">
        <w:rPr>
          <w:rFonts w:ascii="Tahoma" w:hAnsi="Tahoma" w:cs="Tahoma"/>
          <w:b/>
          <w:bCs/>
        </w:rPr>
        <w:t>KEBENARAN DOKUMEN</w:t>
      </w:r>
    </w:p>
    <w:p w:rsidR="003D03E1" w:rsidRPr="0053629E" w:rsidRDefault="003D03E1" w:rsidP="003D03E1">
      <w:pPr>
        <w:spacing w:after="120"/>
        <w:jc w:val="center"/>
        <w:rPr>
          <w:rFonts w:ascii="Tahoma" w:hAnsi="Tahoma" w:cs="Tahoma"/>
        </w:rPr>
      </w:pPr>
    </w:p>
    <w:p w:rsidR="003D03E1" w:rsidRPr="0053629E" w:rsidRDefault="003D03E1" w:rsidP="003D03E1">
      <w:pPr>
        <w:spacing w:after="120"/>
        <w:rPr>
          <w:rFonts w:ascii="Tahoma" w:hAnsi="Tahoma" w:cs="Tahoma"/>
        </w:rPr>
      </w:pPr>
      <w:r w:rsidRPr="0053629E">
        <w:rPr>
          <w:rFonts w:ascii="Tahoma" w:hAnsi="Tahoma" w:cs="Tahoma"/>
        </w:rPr>
        <w:t xml:space="preserve">Yang </w:t>
      </w:r>
      <w:proofErr w:type="spellStart"/>
      <w:r w:rsidRPr="0053629E">
        <w:rPr>
          <w:rFonts w:ascii="Tahoma" w:hAnsi="Tahoma" w:cs="Tahoma"/>
        </w:rPr>
        <w:t>bertanda</w:t>
      </w:r>
      <w:proofErr w:type="spellEnd"/>
      <w:r w:rsidRPr="0053629E">
        <w:rPr>
          <w:rFonts w:ascii="Tahoma" w:hAnsi="Tahoma" w:cs="Tahoma"/>
        </w:rPr>
        <w:t xml:space="preserve"> </w:t>
      </w:r>
      <w:proofErr w:type="spellStart"/>
      <w:r w:rsidRPr="0053629E">
        <w:rPr>
          <w:rFonts w:ascii="Tahoma" w:hAnsi="Tahoma" w:cs="Tahoma"/>
        </w:rPr>
        <w:t>tangan</w:t>
      </w:r>
      <w:proofErr w:type="spellEnd"/>
      <w:r w:rsidRPr="0053629E">
        <w:rPr>
          <w:rFonts w:ascii="Tahoma" w:hAnsi="Tahoma" w:cs="Tahoma"/>
        </w:rPr>
        <w:t xml:space="preserve"> di </w:t>
      </w:r>
      <w:proofErr w:type="spellStart"/>
      <w:r w:rsidRPr="0053629E">
        <w:rPr>
          <w:rFonts w:ascii="Tahoma" w:hAnsi="Tahoma" w:cs="Tahoma"/>
        </w:rPr>
        <w:t>bawah</w:t>
      </w:r>
      <w:proofErr w:type="spellEnd"/>
      <w:r w:rsidRPr="0053629E">
        <w:rPr>
          <w:rFonts w:ascii="Tahoma" w:hAnsi="Tahoma" w:cs="Tahoma"/>
        </w:rPr>
        <w:t xml:space="preserve"> </w:t>
      </w:r>
      <w:proofErr w:type="spellStart"/>
      <w:r w:rsidRPr="0053629E">
        <w:rPr>
          <w:rFonts w:ascii="Tahoma" w:hAnsi="Tahoma" w:cs="Tahoma"/>
        </w:rPr>
        <w:t>ini</w:t>
      </w:r>
      <w:proofErr w:type="spellEnd"/>
      <w:r w:rsidRPr="0053629E">
        <w:rPr>
          <w:rFonts w:ascii="Tahoma" w:hAnsi="Tahoma" w:cs="Tahoma"/>
        </w:rPr>
        <w:t xml:space="preserve"> </w:t>
      </w:r>
      <w:r w:rsidRPr="0053629E">
        <w:rPr>
          <w:rFonts w:ascii="Tahoma" w:hAnsi="Tahoma" w:cs="Tahoma"/>
        </w:rPr>
        <w:tab/>
        <w:t>:</w:t>
      </w:r>
    </w:p>
    <w:p w:rsidR="003D03E1" w:rsidRPr="0053629E" w:rsidRDefault="003D03E1" w:rsidP="003D03E1">
      <w:pPr>
        <w:spacing w:after="120"/>
        <w:rPr>
          <w:rFonts w:ascii="Tahoma" w:hAnsi="Tahoma" w:cs="Tahoma"/>
        </w:rPr>
      </w:pPr>
      <w:r w:rsidRPr="0053629E">
        <w:rPr>
          <w:rFonts w:ascii="Tahoma" w:hAnsi="Tahoma" w:cs="Tahoma"/>
        </w:rPr>
        <w:t>Nama</w:t>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t>: (</w:t>
      </w:r>
      <w:proofErr w:type="spellStart"/>
      <w:r w:rsidRPr="0053629E">
        <w:rPr>
          <w:rFonts w:ascii="Tahoma" w:hAnsi="Tahoma" w:cs="Tahoma"/>
        </w:rPr>
        <w:t>Nama</w:t>
      </w:r>
      <w:proofErr w:type="spellEnd"/>
      <w:r w:rsidRPr="0053629E">
        <w:rPr>
          <w:rFonts w:ascii="Tahoma" w:hAnsi="Tahoma" w:cs="Tahoma"/>
        </w:rPr>
        <w:t xml:space="preserve"> </w:t>
      </w:r>
      <w:proofErr w:type="spellStart"/>
      <w:r w:rsidRPr="0053629E">
        <w:rPr>
          <w:rFonts w:ascii="Tahoma" w:hAnsi="Tahoma" w:cs="Tahoma"/>
        </w:rPr>
        <w:t>wakil</w:t>
      </w:r>
      <w:proofErr w:type="spellEnd"/>
      <w:r w:rsidRPr="0053629E">
        <w:rPr>
          <w:rFonts w:ascii="Tahoma" w:hAnsi="Tahoma" w:cs="Tahoma"/>
        </w:rPr>
        <w:t xml:space="preserve"> </w:t>
      </w:r>
      <w:proofErr w:type="spellStart"/>
      <w:r w:rsidRPr="0053629E">
        <w:rPr>
          <w:rFonts w:ascii="Tahoma" w:hAnsi="Tahoma" w:cs="Tahoma"/>
        </w:rPr>
        <w:t>sah</w:t>
      </w:r>
      <w:proofErr w:type="spellEnd"/>
      <w:r w:rsidRPr="0053629E">
        <w:rPr>
          <w:rFonts w:ascii="Tahoma" w:hAnsi="Tahoma" w:cs="Tahoma"/>
        </w:rPr>
        <w:t xml:space="preserve">, yang </w:t>
      </w:r>
      <w:proofErr w:type="spellStart"/>
      <w:r w:rsidRPr="0053629E">
        <w:rPr>
          <w:rFonts w:ascii="Tahoma" w:hAnsi="Tahoma" w:cs="Tahoma"/>
        </w:rPr>
        <w:t>memiliki</w:t>
      </w:r>
      <w:proofErr w:type="spellEnd"/>
      <w:r w:rsidRPr="0053629E">
        <w:rPr>
          <w:rFonts w:ascii="Tahoma" w:hAnsi="Tahoma" w:cs="Tahoma"/>
        </w:rPr>
        <w:t xml:space="preserve"> </w:t>
      </w:r>
      <w:proofErr w:type="spellStart"/>
      <w:r w:rsidRPr="0053629E">
        <w:rPr>
          <w:rFonts w:ascii="Tahoma" w:hAnsi="Tahoma" w:cs="Tahoma"/>
        </w:rPr>
        <w:t>wewenang</w:t>
      </w:r>
      <w:proofErr w:type="spellEnd"/>
      <w:r w:rsidRPr="0053629E">
        <w:rPr>
          <w:rFonts w:ascii="Tahoma" w:hAnsi="Tahoma" w:cs="Tahoma"/>
        </w:rPr>
        <w:t xml:space="preserve">/ </w:t>
      </w:r>
      <w:proofErr w:type="spellStart"/>
      <w:r w:rsidRPr="0053629E">
        <w:rPr>
          <w:rFonts w:ascii="Tahoma" w:hAnsi="Tahoma" w:cs="Tahoma"/>
        </w:rPr>
        <w:t>kapasitas</w:t>
      </w:r>
      <w:proofErr w:type="spellEnd"/>
    </w:p>
    <w:p w:rsidR="003D03E1" w:rsidRPr="0053629E" w:rsidRDefault="003D03E1" w:rsidP="003D03E1">
      <w:pPr>
        <w:spacing w:after="120"/>
        <w:ind w:left="2880" w:firstLine="720"/>
        <w:rPr>
          <w:rFonts w:ascii="Tahoma" w:hAnsi="Tahoma" w:cs="Tahoma"/>
        </w:rPr>
      </w:pPr>
      <w:r w:rsidRPr="0053629E">
        <w:rPr>
          <w:rFonts w:ascii="Tahoma" w:hAnsi="Tahoma" w:cs="Tahoma"/>
        </w:rPr>
        <w:t xml:space="preserve">  </w:t>
      </w:r>
      <w:proofErr w:type="spellStart"/>
      <w:r w:rsidRPr="0053629E">
        <w:rPr>
          <w:rFonts w:ascii="Tahoma" w:hAnsi="Tahoma" w:cs="Tahoma"/>
        </w:rPr>
        <w:t>menandatangani</w:t>
      </w:r>
      <w:proofErr w:type="spellEnd"/>
      <w:r w:rsidRPr="0053629E">
        <w:rPr>
          <w:rFonts w:ascii="Tahoma" w:hAnsi="Tahoma" w:cs="Tahoma"/>
        </w:rPr>
        <w:t xml:space="preserve"> </w:t>
      </w:r>
      <w:proofErr w:type="spellStart"/>
      <w:r w:rsidRPr="0053629E">
        <w:rPr>
          <w:rFonts w:ascii="Tahoma" w:hAnsi="Tahoma" w:cs="Tahoma"/>
        </w:rPr>
        <w:t>kontrak</w:t>
      </w:r>
      <w:proofErr w:type="spellEnd"/>
      <w:r w:rsidRPr="0053629E">
        <w:rPr>
          <w:rFonts w:ascii="Tahoma" w:hAnsi="Tahoma" w:cs="Tahoma"/>
        </w:rPr>
        <w:t xml:space="preserve"> </w:t>
      </w:r>
      <w:proofErr w:type="spellStart"/>
      <w:r w:rsidRPr="0053629E">
        <w:rPr>
          <w:rFonts w:ascii="Tahoma" w:hAnsi="Tahoma" w:cs="Tahoma"/>
        </w:rPr>
        <w:t>pengadaan</w:t>
      </w:r>
      <w:proofErr w:type="spellEnd"/>
      <w:r w:rsidRPr="0053629E">
        <w:rPr>
          <w:rFonts w:ascii="Tahoma" w:hAnsi="Tahoma" w:cs="Tahoma"/>
        </w:rPr>
        <w:t>)</w:t>
      </w:r>
    </w:p>
    <w:p w:rsidR="003D03E1" w:rsidRPr="0053629E" w:rsidRDefault="003D03E1" w:rsidP="003D03E1">
      <w:pPr>
        <w:spacing w:after="120"/>
        <w:rPr>
          <w:rFonts w:ascii="Tahoma" w:hAnsi="Tahoma" w:cs="Tahoma"/>
        </w:rPr>
      </w:pPr>
      <w:proofErr w:type="spellStart"/>
      <w:r w:rsidRPr="0053629E">
        <w:rPr>
          <w:rFonts w:ascii="Tahoma" w:hAnsi="Tahoma" w:cs="Tahoma"/>
        </w:rPr>
        <w:t>Jabatan</w:t>
      </w:r>
      <w:proofErr w:type="spellEnd"/>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t xml:space="preserve">: </w:t>
      </w:r>
    </w:p>
    <w:p w:rsidR="003D03E1" w:rsidRPr="0053629E" w:rsidRDefault="003D03E1" w:rsidP="003D03E1">
      <w:pPr>
        <w:spacing w:after="120"/>
        <w:rPr>
          <w:rFonts w:ascii="Tahoma" w:hAnsi="Tahoma" w:cs="Tahoma"/>
        </w:rPr>
      </w:pPr>
      <w:proofErr w:type="spellStart"/>
      <w:r w:rsidRPr="0053629E">
        <w:rPr>
          <w:rFonts w:ascii="Tahoma" w:hAnsi="Tahoma" w:cs="Tahoma"/>
        </w:rPr>
        <w:t>Bertindak</w:t>
      </w:r>
      <w:proofErr w:type="spellEnd"/>
      <w:r w:rsidRPr="0053629E">
        <w:rPr>
          <w:rFonts w:ascii="Tahoma" w:hAnsi="Tahoma" w:cs="Tahoma"/>
        </w:rPr>
        <w:t xml:space="preserve"> </w:t>
      </w:r>
      <w:proofErr w:type="spellStart"/>
      <w:r w:rsidRPr="0053629E">
        <w:rPr>
          <w:rFonts w:ascii="Tahoma" w:hAnsi="Tahoma" w:cs="Tahoma"/>
        </w:rPr>
        <w:t>untuk</w:t>
      </w:r>
      <w:proofErr w:type="spellEnd"/>
      <w:r w:rsidRPr="0053629E">
        <w:rPr>
          <w:rFonts w:ascii="Tahoma" w:hAnsi="Tahoma" w:cs="Tahoma"/>
        </w:rPr>
        <w:t xml:space="preserve"> </w:t>
      </w:r>
      <w:proofErr w:type="spellStart"/>
      <w:r w:rsidRPr="0053629E">
        <w:rPr>
          <w:rFonts w:ascii="Tahoma" w:hAnsi="Tahoma" w:cs="Tahoma"/>
        </w:rPr>
        <w:t>dan</w:t>
      </w:r>
      <w:proofErr w:type="spellEnd"/>
      <w:r w:rsidRPr="0053629E">
        <w:rPr>
          <w:rFonts w:ascii="Tahoma" w:hAnsi="Tahoma" w:cs="Tahoma"/>
        </w:rPr>
        <w:t xml:space="preserve"> </w:t>
      </w:r>
      <w:proofErr w:type="spellStart"/>
      <w:r w:rsidRPr="0053629E">
        <w:rPr>
          <w:rFonts w:ascii="Tahoma" w:hAnsi="Tahoma" w:cs="Tahoma"/>
        </w:rPr>
        <w:t>atas</w:t>
      </w:r>
      <w:proofErr w:type="spellEnd"/>
      <w:r w:rsidRPr="0053629E">
        <w:rPr>
          <w:rFonts w:ascii="Tahoma" w:hAnsi="Tahoma" w:cs="Tahoma"/>
        </w:rPr>
        <w:t xml:space="preserve"> </w:t>
      </w:r>
      <w:proofErr w:type="spellStart"/>
      <w:r w:rsidRPr="0053629E">
        <w:rPr>
          <w:rFonts w:ascii="Tahoma" w:hAnsi="Tahoma" w:cs="Tahoma"/>
        </w:rPr>
        <w:t>nama</w:t>
      </w:r>
      <w:proofErr w:type="spellEnd"/>
      <w:r w:rsidRPr="0053629E">
        <w:rPr>
          <w:rFonts w:ascii="Tahoma" w:hAnsi="Tahoma" w:cs="Tahoma"/>
        </w:rPr>
        <w:tab/>
        <w:t>: PT (</w:t>
      </w:r>
      <w:proofErr w:type="spellStart"/>
      <w:r w:rsidRPr="0053629E">
        <w:rPr>
          <w:rFonts w:ascii="Tahoma" w:hAnsi="Tahoma" w:cs="Tahoma"/>
        </w:rPr>
        <w:t>cantumkan</w:t>
      </w:r>
      <w:proofErr w:type="spellEnd"/>
      <w:r w:rsidRPr="0053629E">
        <w:rPr>
          <w:rFonts w:ascii="Tahoma" w:hAnsi="Tahoma" w:cs="Tahoma"/>
        </w:rPr>
        <w:t xml:space="preserve"> </w:t>
      </w:r>
      <w:proofErr w:type="spellStart"/>
      <w:r w:rsidRPr="0053629E">
        <w:rPr>
          <w:rFonts w:ascii="Tahoma" w:hAnsi="Tahoma" w:cs="Tahoma"/>
        </w:rPr>
        <w:t>nama</w:t>
      </w:r>
      <w:proofErr w:type="spellEnd"/>
      <w:r w:rsidRPr="0053629E">
        <w:rPr>
          <w:rFonts w:ascii="Tahoma" w:hAnsi="Tahoma" w:cs="Tahoma"/>
        </w:rPr>
        <w:t>)</w:t>
      </w:r>
    </w:p>
    <w:p w:rsidR="003D03E1" w:rsidRPr="0053629E" w:rsidRDefault="003D03E1" w:rsidP="003D03E1">
      <w:pPr>
        <w:spacing w:after="120"/>
        <w:rPr>
          <w:rFonts w:ascii="Tahoma" w:hAnsi="Tahoma" w:cs="Tahoma"/>
        </w:rPr>
      </w:pPr>
      <w:r w:rsidRPr="0053629E">
        <w:rPr>
          <w:rFonts w:ascii="Tahoma" w:hAnsi="Tahoma" w:cs="Tahoma"/>
        </w:rPr>
        <w:t>Alamat</w:t>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t>:</w:t>
      </w:r>
    </w:p>
    <w:p w:rsidR="003D03E1" w:rsidRPr="0053629E" w:rsidRDefault="003D03E1" w:rsidP="003D03E1">
      <w:pPr>
        <w:spacing w:after="120"/>
        <w:rPr>
          <w:rFonts w:ascii="Tahoma" w:hAnsi="Tahoma" w:cs="Tahoma"/>
        </w:rPr>
      </w:pPr>
      <w:proofErr w:type="spellStart"/>
      <w:r w:rsidRPr="0053629E">
        <w:rPr>
          <w:rFonts w:ascii="Tahoma" w:hAnsi="Tahoma" w:cs="Tahoma"/>
        </w:rPr>
        <w:t>Telepon</w:t>
      </w:r>
      <w:proofErr w:type="spellEnd"/>
      <w:r w:rsidRPr="0053629E">
        <w:rPr>
          <w:rFonts w:ascii="Tahoma" w:hAnsi="Tahoma" w:cs="Tahoma"/>
        </w:rPr>
        <w:t>/Fax</w:t>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t>:</w:t>
      </w:r>
    </w:p>
    <w:p w:rsidR="003D03E1" w:rsidRPr="0053629E" w:rsidRDefault="003D03E1" w:rsidP="003D03E1">
      <w:pPr>
        <w:spacing w:after="120"/>
        <w:rPr>
          <w:rFonts w:ascii="Tahoma" w:hAnsi="Tahoma" w:cs="Tahoma"/>
        </w:rPr>
      </w:pPr>
      <w:r w:rsidRPr="0053629E">
        <w:rPr>
          <w:rFonts w:ascii="Tahoma" w:hAnsi="Tahoma" w:cs="Tahoma"/>
        </w:rPr>
        <w:t>Email</w:t>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t>:</w:t>
      </w:r>
    </w:p>
    <w:p w:rsidR="003D03E1" w:rsidRPr="0053629E" w:rsidRDefault="003D03E1" w:rsidP="003D03E1">
      <w:pPr>
        <w:spacing w:after="120"/>
        <w:rPr>
          <w:rFonts w:ascii="Tahoma" w:hAnsi="Tahoma" w:cs="Tahoma"/>
        </w:rPr>
      </w:pPr>
    </w:p>
    <w:p w:rsidR="003D03E1" w:rsidRPr="0053629E" w:rsidRDefault="003D03E1" w:rsidP="003D03E1">
      <w:pPr>
        <w:spacing w:after="120"/>
        <w:jc w:val="both"/>
        <w:rPr>
          <w:rFonts w:ascii="Tahoma" w:hAnsi="Tahoma" w:cs="Tahoma"/>
        </w:rPr>
      </w:pPr>
      <w:proofErr w:type="spellStart"/>
      <w:r w:rsidRPr="0053629E">
        <w:rPr>
          <w:rFonts w:ascii="Tahoma" w:hAnsi="Tahoma" w:cs="Tahoma"/>
        </w:rPr>
        <w:t>Bersama</w:t>
      </w:r>
      <w:proofErr w:type="spellEnd"/>
      <w:r w:rsidRPr="0053629E">
        <w:rPr>
          <w:rFonts w:ascii="Tahoma" w:hAnsi="Tahoma" w:cs="Tahoma"/>
        </w:rPr>
        <w:t xml:space="preserve"> </w:t>
      </w:r>
      <w:proofErr w:type="spellStart"/>
      <w:r w:rsidRPr="0053629E">
        <w:rPr>
          <w:rFonts w:ascii="Tahoma" w:hAnsi="Tahoma" w:cs="Tahoma"/>
        </w:rPr>
        <w:t>ini</w:t>
      </w:r>
      <w:proofErr w:type="spellEnd"/>
      <w:r w:rsidRPr="0053629E">
        <w:rPr>
          <w:rFonts w:ascii="Tahoma" w:hAnsi="Tahoma" w:cs="Tahoma"/>
        </w:rPr>
        <w:t xml:space="preserve"> </w:t>
      </w:r>
      <w:proofErr w:type="spellStart"/>
      <w:r w:rsidRPr="0053629E">
        <w:rPr>
          <w:rFonts w:ascii="Tahoma" w:hAnsi="Tahoma" w:cs="Tahoma"/>
        </w:rPr>
        <w:t>saya</w:t>
      </w:r>
      <w:proofErr w:type="spellEnd"/>
      <w:r w:rsidRPr="0053629E">
        <w:rPr>
          <w:rFonts w:ascii="Tahoma" w:hAnsi="Tahoma" w:cs="Tahoma"/>
        </w:rPr>
        <w:t xml:space="preserve"> </w:t>
      </w:r>
      <w:proofErr w:type="spellStart"/>
      <w:r w:rsidRPr="0053629E">
        <w:rPr>
          <w:rFonts w:ascii="Tahoma" w:hAnsi="Tahoma" w:cs="Tahoma"/>
        </w:rPr>
        <w:t>menyatakan</w:t>
      </w:r>
      <w:proofErr w:type="spellEnd"/>
      <w:r w:rsidRPr="0053629E">
        <w:rPr>
          <w:rFonts w:ascii="Tahoma" w:hAnsi="Tahoma" w:cs="Tahoma"/>
        </w:rPr>
        <w:t xml:space="preserve"> </w:t>
      </w:r>
      <w:proofErr w:type="spellStart"/>
      <w:r w:rsidRPr="0053629E">
        <w:rPr>
          <w:rFonts w:ascii="Tahoma" w:hAnsi="Tahoma" w:cs="Tahoma"/>
        </w:rPr>
        <w:t>bahwa</w:t>
      </w:r>
      <w:proofErr w:type="spellEnd"/>
      <w:r w:rsidRPr="0053629E">
        <w:rPr>
          <w:rFonts w:ascii="Tahoma" w:hAnsi="Tahoma" w:cs="Tahoma"/>
        </w:rPr>
        <w:t xml:space="preserve"> </w:t>
      </w:r>
      <w:proofErr w:type="spellStart"/>
      <w:r w:rsidRPr="0053629E">
        <w:rPr>
          <w:rFonts w:ascii="Tahoma" w:hAnsi="Tahoma" w:cs="Tahoma"/>
        </w:rPr>
        <w:t>berkas</w:t>
      </w:r>
      <w:proofErr w:type="spellEnd"/>
      <w:r w:rsidRPr="0053629E">
        <w:rPr>
          <w:rFonts w:ascii="Tahoma" w:hAnsi="Tahoma" w:cs="Tahoma"/>
        </w:rPr>
        <w:t xml:space="preserve"> </w:t>
      </w:r>
      <w:proofErr w:type="spellStart"/>
      <w:r w:rsidRPr="0053629E">
        <w:rPr>
          <w:rFonts w:ascii="Tahoma" w:hAnsi="Tahoma" w:cs="Tahoma"/>
        </w:rPr>
        <w:t>dan</w:t>
      </w:r>
      <w:proofErr w:type="spellEnd"/>
      <w:r w:rsidRPr="0053629E">
        <w:rPr>
          <w:rFonts w:ascii="Tahoma" w:hAnsi="Tahoma" w:cs="Tahoma"/>
        </w:rPr>
        <w:t xml:space="preserve"> </w:t>
      </w:r>
      <w:proofErr w:type="spellStart"/>
      <w:r w:rsidRPr="0053629E">
        <w:rPr>
          <w:rFonts w:ascii="Tahoma" w:hAnsi="Tahoma" w:cs="Tahoma"/>
        </w:rPr>
        <w:t>lampiran</w:t>
      </w:r>
      <w:proofErr w:type="spellEnd"/>
      <w:r w:rsidRPr="0053629E">
        <w:rPr>
          <w:rFonts w:ascii="Tahoma" w:hAnsi="Tahoma" w:cs="Tahoma"/>
        </w:rPr>
        <w:t xml:space="preserve"> </w:t>
      </w:r>
      <w:proofErr w:type="spellStart"/>
      <w:r w:rsidRPr="0053629E">
        <w:rPr>
          <w:rFonts w:ascii="Tahoma" w:hAnsi="Tahoma" w:cs="Tahoma"/>
        </w:rPr>
        <w:t>dokumen-dokumen</w:t>
      </w:r>
      <w:proofErr w:type="spellEnd"/>
      <w:r w:rsidRPr="0053629E">
        <w:rPr>
          <w:rFonts w:ascii="Tahoma" w:hAnsi="Tahoma" w:cs="Tahoma"/>
        </w:rPr>
        <w:t xml:space="preserve"> yang </w:t>
      </w:r>
      <w:proofErr w:type="spellStart"/>
      <w:r w:rsidRPr="0053629E">
        <w:rPr>
          <w:rFonts w:ascii="Tahoma" w:hAnsi="Tahoma" w:cs="Tahoma"/>
        </w:rPr>
        <w:t>saya</w:t>
      </w:r>
      <w:proofErr w:type="spellEnd"/>
      <w:r w:rsidRPr="0053629E">
        <w:rPr>
          <w:rFonts w:ascii="Tahoma" w:hAnsi="Tahoma" w:cs="Tahoma"/>
        </w:rPr>
        <w:t xml:space="preserve"> </w:t>
      </w:r>
      <w:proofErr w:type="spellStart"/>
      <w:r w:rsidRPr="0053629E">
        <w:rPr>
          <w:rFonts w:ascii="Tahoma" w:hAnsi="Tahoma" w:cs="Tahoma"/>
        </w:rPr>
        <w:t>kirimkan</w:t>
      </w:r>
      <w:proofErr w:type="spellEnd"/>
      <w:r w:rsidRPr="0053629E">
        <w:rPr>
          <w:rFonts w:ascii="Tahoma" w:hAnsi="Tahoma" w:cs="Tahoma"/>
        </w:rPr>
        <w:t xml:space="preserve"> </w:t>
      </w:r>
      <w:proofErr w:type="spellStart"/>
      <w:r w:rsidRPr="0053629E">
        <w:rPr>
          <w:rFonts w:ascii="Tahoma" w:hAnsi="Tahoma" w:cs="Tahoma"/>
        </w:rPr>
        <w:t>ke</w:t>
      </w:r>
      <w:proofErr w:type="spellEnd"/>
      <w:r w:rsidRPr="0053629E">
        <w:rPr>
          <w:rFonts w:ascii="Tahoma" w:hAnsi="Tahoma" w:cs="Tahoma"/>
        </w:rPr>
        <w:t xml:space="preserve"> PT </w:t>
      </w:r>
      <w:proofErr w:type="spellStart"/>
      <w:r w:rsidRPr="0053629E">
        <w:rPr>
          <w:rFonts w:ascii="Tahoma" w:hAnsi="Tahoma" w:cs="Tahoma"/>
        </w:rPr>
        <w:t>Pindad</w:t>
      </w:r>
      <w:proofErr w:type="spellEnd"/>
      <w:r w:rsidRPr="0053629E">
        <w:rPr>
          <w:rFonts w:ascii="Tahoma" w:hAnsi="Tahoma" w:cs="Tahoma"/>
        </w:rPr>
        <w:t xml:space="preserve"> (</w:t>
      </w:r>
      <w:proofErr w:type="spellStart"/>
      <w:r w:rsidRPr="0053629E">
        <w:rPr>
          <w:rFonts w:ascii="Tahoma" w:hAnsi="Tahoma" w:cs="Tahoma"/>
        </w:rPr>
        <w:t>Persero</w:t>
      </w:r>
      <w:proofErr w:type="spellEnd"/>
      <w:r w:rsidRPr="0053629E">
        <w:rPr>
          <w:rFonts w:ascii="Tahoma" w:hAnsi="Tahoma" w:cs="Tahoma"/>
        </w:rPr>
        <w:t xml:space="preserve">) </w:t>
      </w:r>
      <w:proofErr w:type="spellStart"/>
      <w:r w:rsidRPr="0053629E">
        <w:rPr>
          <w:rFonts w:ascii="Tahoma" w:hAnsi="Tahoma" w:cs="Tahoma"/>
        </w:rPr>
        <w:t>untuk</w:t>
      </w:r>
      <w:proofErr w:type="spellEnd"/>
      <w:r w:rsidRPr="0053629E">
        <w:rPr>
          <w:rFonts w:ascii="Tahoma" w:hAnsi="Tahoma" w:cs="Tahoma"/>
        </w:rPr>
        <w:t xml:space="preserve"> </w:t>
      </w:r>
      <w:proofErr w:type="spellStart"/>
      <w:r w:rsidRPr="0053629E">
        <w:rPr>
          <w:rFonts w:ascii="Tahoma" w:hAnsi="Tahoma" w:cs="Tahoma"/>
        </w:rPr>
        <w:t>memenuhi</w:t>
      </w:r>
      <w:proofErr w:type="spellEnd"/>
      <w:r w:rsidRPr="0053629E">
        <w:rPr>
          <w:rFonts w:ascii="Tahoma" w:hAnsi="Tahoma" w:cs="Tahoma"/>
        </w:rPr>
        <w:t xml:space="preserve"> </w:t>
      </w:r>
      <w:proofErr w:type="spellStart"/>
      <w:r w:rsidRPr="0053629E">
        <w:rPr>
          <w:rFonts w:ascii="Tahoma" w:hAnsi="Tahoma" w:cs="Tahoma"/>
        </w:rPr>
        <w:t>persyaratan</w:t>
      </w:r>
      <w:proofErr w:type="spellEnd"/>
      <w:r w:rsidRPr="0053629E">
        <w:rPr>
          <w:rFonts w:ascii="Tahoma" w:hAnsi="Tahoma" w:cs="Tahoma"/>
        </w:rPr>
        <w:t xml:space="preserve"> </w:t>
      </w:r>
      <w:proofErr w:type="spellStart"/>
      <w:r w:rsidRPr="0053629E">
        <w:rPr>
          <w:rFonts w:ascii="Tahoma" w:hAnsi="Tahoma" w:cs="Tahoma"/>
        </w:rPr>
        <w:t>prakualifikasi</w:t>
      </w:r>
      <w:proofErr w:type="spellEnd"/>
      <w:r w:rsidRPr="0053629E">
        <w:rPr>
          <w:rFonts w:ascii="Tahoma" w:hAnsi="Tahoma" w:cs="Tahoma"/>
        </w:rPr>
        <w:t xml:space="preserve"> </w:t>
      </w:r>
      <w:proofErr w:type="spellStart"/>
      <w:r w:rsidRPr="0053629E">
        <w:rPr>
          <w:rFonts w:ascii="Tahoma" w:hAnsi="Tahoma" w:cs="Tahoma"/>
        </w:rPr>
        <w:t>untuk</w:t>
      </w:r>
      <w:proofErr w:type="spellEnd"/>
      <w:r w:rsidRPr="0053629E">
        <w:rPr>
          <w:rFonts w:ascii="Tahoma" w:hAnsi="Tahoma" w:cs="Tahoma"/>
        </w:rPr>
        <w:t xml:space="preserve"> </w:t>
      </w:r>
      <w:r w:rsidR="00DF6C79" w:rsidRPr="0053629E">
        <w:rPr>
          <w:rFonts w:ascii="Tahoma" w:hAnsi="Tahoma" w:cs="Tahoma"/>
          <w:b/>
          <w:lang w:val="id-ID"/>
        </w:rPr>
        <w:t xml:space="preserve">Pengadaan </w:t>
      </w:r>
      <w:r w:rsidR="00732CD0">
        <w:rPr>
          <w:rFonts w:ascii="Tahoma" w:hAnsi="Tahoma" w:cs="Tahoma"/>
          <w:b/>
          <w:bCs/>
        </w:rPr>
        <w:t xml:space="preserve">Forklift 3 Ton </w:t>
      </w:r>
      <w:proofErr w:type="spellStart"/>
      <w:r w:rsidR="00732CD0">
        <w:rPr>
          <w:rFonts w:ascii="Tahoma" w:hAnsi="Tahoma" w:cs="Tahoma"/>
          <w:b/>
          <w:bCs/>
        </w:rPr>
        <w:t>dan</w:t>
      </w:r>
      <w:proofErr w:type="spellEnd"/>
      <w:r w:rsidR="00732CD0">
        <w:rPr>
          <w:rFonts w:ascii="Tahoma" w:hAnsi="Tahoma" w:cs="Tahoma"/>
          <w:b/>
          <w:bCs/>
        </w:rPr>
        <w:t xml:space="preserve"> Forklift 10 Ton </w:t>
      </w:r>
      <w:proofErr w:type="spellStart"/>
      <w:r w:rsidR="00732CD0">
        <w:rPr>
          <w:rFonts w:ascii="Tahoma" w:hAnsi="Tahoma" w:cs="Tahoma"/>
          <w:b/>
          <w:bCs/>
        </w:rPr>
        <w:t>masing-masing</w:t>
      </w:r>
      <w:proofErr w:type="spellEnd"/>
      <w:r w:rsidR="00732CD0">
        <w:rPr>
          <w:rFonts w:ascii="Tahoma" w:hAnsi="Tahoma" w:cs="Tahoma"/>
          <w:b/>
          <w:bCs/>
        </w:rPr>
        <w:t xml:space="preserve"> </w:t>
      </w:r>
      <w:proofErr w:type="spellStart"/>
      <w:r w:rsidR="00732CD0">
        <w:rPr>
          <w:rFonts w:ascii="Tahoma" w:hAnsi="Tahoma" w:cs="Tahoma"/>
          <w:b/>
          <w:bCs/>
        </w:rPr>
        <w:t>sebanyak</w:t>
      </w:r>
      <w:proofErr w:type="spellEnd"/>
      <w:r w:rsidR="00732CD0">
        <w:rPr>
          <w:rFonts w:ascii="Tahoma" w:hAnsi="Tahoma" w:cs="Tahoma"/>
          <w:b/>
          <w:bCs/>
        </w:rPr>
        <w:t xml:space="preserve"> 1 Unit </w:t>
      </w:r>
      <w:r w:rsidRPr="0053629E">
        <w:rPr>
          <w:rFonts w:ascii="Tahoma" w:hAnsi="Tahoma" w:cs="Tahoma"/>
        </w:rPr>
        <w:t xml:space="preserve">di PT </w:t>
      </w:r>
      <w:proofErr w:type="spellStart"/>
      <w:r w:rsidRPr="0053629E">
        <w:rPr>
          <w:rFonts w:ascii="Tahoma" w:hAnsi="Tahoma" w:cs="Tahoma"/>
        </w:rPr>
        <w:t>Pindad</w:t>
      </w:r>
      <w:proofErr w:type="spellEnd"/>
      <w:r w:rsidRPr="0053629E">
        <w:rPr>
          <w:rFonts w:ascii="Tahoma" w:hAnsi="Tahoma" w:cs="Tahoma"/>
        </w:rPr>
        <w:t xml:space="preserve"> (</w:t>
      </w:r>
      <w:proofErr w:type="spellStart"/>
      <w:r w:rsidRPr="0053629E">
        <w:rPr>
          <w:rFonts w:ascii="Tahoma" w:hAnsi="Tahoma" w:cs="Tahoma"/>
        </w:rPr>
        <w:t>Persero</w:t>
      </w:r>
      <w:proofErr w:type="spellEnd"/>
      <w:r w:rsidRPr="0053629E">
        <w:rPr>
          <w:rFonts w:ascii="Tahoma" w:hAnsi="Tahoma" w:cs="Tahoma"/>
        </w:rPr>
        <w:t xml:space="preserve">) </w:t>
      </w:r>
      <w:proofErr w:type="spellStart"/>
      <w:r w:rsidRPr="0053629E">
        <w:rPr>
          <w:rFonts w:ascii="Tahoma" w:hAnsi="Tahoma" w:cs="Tahoma"/>
        </w:rPr>
        <w:t>adalah</w:t>
      </w:r>
      <w:proofErr w:type="spellEnd"/>
      <w:r w:rsidRPr="0053629E">
        <w:rPr>
          <w:rFonts w:ascii="Tahoma" w:hAnsi="Tahoma" w:cs="Tahoma"/>
        </w:rPr>
        <w:t xml:space="preserve"> </w:t>
      </w:r>
      <w:proofErr w:type="spellStart"/>
      <w:r w:rsidRPr="0053629E">
        <w:rPr>
          <w:rFonts w:ascii="Tahoma" w:hAnsi="Tahoma" w:cs="Tahoma"/>
        </w:rPr>
        <w:t>benar</w:t>
      </w:r>
      <w:proofErr w:type="spellEnd"/>
      <w:r w:rsidRPr="0053629E">
        <w:rPr>
          <w:rFonts w:ascii="Tahoma" w:hAnsi="Tahoma" w:cs="Tahoma"/>
        </w:rPr>
        <w:t xml:space="preserve">. </w:t>
      </w:r>
      <w:proofErr w:type="spellStart"/>
      <w:r w:rsidRPr="0053629E">
        <w:rPr>
          <w:rFonts w:ascii="Tahoma" w:hAnsi="Tahoma" w:cs="Tahoma"/>
        </w:rPr>
        <w:t>Apabila</w:t>
      </w:r>
      <w:proofErr w:type="spellEnd"/>
      <w:r w:rsidRPr="0053629E">
        <w:rPr>
          <w:rFonts w:ascii="Tahoma" w:hAnsi="Tahoma" w:cs="Tahoma"/>
        </w:rPr>
        <w:t xml:space="preserve"> </w:t>
      </w:r>
      <w:proofErr w:type="spellStart"/>
      <w:r w:rsidRPr="0053629E">
        <w:rPr>
          <w:rFonts w:ascii="Tahoma" w:hAnsi="Tahoma" w:cs="Tahoma"/>
        </w:rPr>
        <w:t>dikemudian</w:t>
      </w:r>
      <w:proofErr w:type="spellEnd"/>
      <w:r w:rsidRPr="0053629E">
        <w:rPr>
          <w:rFonts w:ascii="Tahoma" w:hAnsi="Tahoma" w:cs="Tahoma"/>
        </w:rPr>
        <w:t xml:space="preserve"> </w:t>
      </w:r>
      <w:proofErr w:type="spellStart"/>
      <w:r w:rsidRPr="0053629E">
        <w:rPr>
          <w:rFonts w:ascii="Tahoma" w:hAnsi="Tahoma" w:cs="Tahoma"/>
        </w:rPr>
        <w:t>hari</w:t>
      </w:r>
      <w:proofErr w:type="spellEnd"/>
      <w:r w:rsidRPr="0053629E">
        <w:rPr>
          <w:rFonts w:ascii="Tahoma" w:hAnsi="Tahoma" w:cs="Tahoma"/>
        </w:rPr>
        <w:t xml:space="preserve">, data yang </w:t>
      </w:r>
      <w:proofErr w:type="spellStart"/>
      <w:r w:rsidRPr="0053629E">
        <w:rPr>
          <w:rFonts w:ascii="Tahoma" w:hAnsi="Tahoma" w:cs="Tahoma"/>
        </w:rPr>
        <w:t>saya</w:t>
      </w:r>
      <w:proofErr w:type="spellEnd"/>
      <w:r w:rsidRPr="0053629E">
        <w:rPr>
          <w:rFonts w:ascii="Tahoma" w:hAnsi="Tahoma" w:cs="Tahoma"/>
        </w:rPr>
        <w:t xml:space="preserve"> </w:t>
      </w:r>
      <w:proofErr w:type="spellStart"/>
      <w:r w:rsidRPr="0053629E">
        <w:rPr>
          <w:rFonts w:ascii="Tahoma" w:hAnsi="Tahoma" w:cs="Tahoma"/>
        </w:rPr>
        <w:t>kirimkan</w:t>
      </w:r>
      <w:proofErr w:type="spellEnd"/>
      <w:r w:rsidRPr="0053629E">
        <w:rPr>
          <w:rFonts w:ascii="Tahoma" w:hAnsi="Tahoma" w:cs="Tahoma"/>
        </w:rPr>
        <w:t xml:space="preserve"> </w:t>
      </w:r>
      <w:proofErr w:type="spellStart"/>
      <w:r w:rsidRPr="0053629E">
        <w:rPr>
          <w:rFonts w:ascii="Tahoma" w:hAnsi="Tahoma" w:cs="Tahoma"/>
        </w:rPr>
        <w:t>adalah</w:t>
      </w:r>
      <w:proofErr w:type="spellEnd"/>
      <w:r w:rsidRPr="0053629E">
        <w:rPr>
          <w:rFonts w:ascii="Tahoma" w:hAnsi="Tahoma" w:cs="Tahoma"/>
        </w:rPr>
        <w:t xml:space="preserve"> </w:t>
      </w:r>
      <w:proofErr w:type="spellStart"/>
      <w:r w:rsidRPr="0053629E">
        <w:rPr>
          <w:rFonts w:ascii="Tahoma" w:hAnsi="Tahoma" w:cs="Tahoma"/>
        </w:rPr>
        <w:t>tidak</w:t>
      </w:r>
      <w:proofErr w:type="spellEnd"/>
      <w:r w:rsidRPr="0053629E">
        <w:rPr>
          <w:rFonts w:ascii="Tahoma" w:hAnsi="Tahoma" w:cs="Tahoma"/>
        </w:rPr>
        <w:t xml:space="preserve"> </w:t>
      </w:r>
      <w:proofErr w:type="spellStart"/>
      <w:r w:rsidRPr="0053629E">
        <w:rPr>
          <w:rFonts w:ascii="Tahoma" w:hAnsi="Tahoma" w:cs="Tahoma"/>
        </w:rPr>
        <w:t>benar</w:t>
      </w:r>
      <w:proofErr w:type="spellEnd"/>
      <w:r w:rsidRPr="0053629E">
        <w:rPr>
          <w:rFonts w:ascii="Tahoma" w:hAnsi="Tahoma" w:cs="Tahoma"/>
        </w:rPr>
        <w:t xml:space="preserve">, </w:t>
      </w:r>
      <w:proofErr w:type="spellStart"/>
      <w:r w:rsidRPr="0053629E">
        <w:rPr>
          <w:rFonts w:ascii="Tahoma" w:hAnsi="Tahoma" w:cs="Tahoma"/>
        </w:rPr>
        <w:t>maka</w:t>
      </w:r>
      <w:proofErr w:type="spellEnd"/>
      <w:r w:rsidRPr="0053629E">
        <w:rPr>
          <w:rFonts w:ascii="Tahoma" w:hAnsi="Tahoma" w:cs="Tahoma"/>
        </w:rPr>
        <w:t xml:space="preserve"> </w:t>
      </w:r>
      <w:proofErr w:type="spellStart"/>
      <w:r w:rsidRPr="0053629E">
        <w:rPr>
          <w:rFonts w:ascii="Tahoma" w:hAnsi="Tahoma" w:cs="Tahoma"/>
        </w:rPr>
        <w:t>saya</w:t>
      </w:r>
      <w:proofErr w:type="spellEnd"/>
      <w:r w:rsidRPr="0053629E">
        <w:rPr>
          <w:rFonts w:ascii="Tahoma" w:hAnsi="Tahoma" w:cs="Tahoma"/>
        </w:rPr>
        <w:t xml:space="preserve"> yang </w:t>
      </w:r>
      <w:proofErr w:type="spellStart"/>
      <w:r w:rsidRPr="0053629E">
        <w:rPr>
          <w:rFonts w:ascii="Tahoma" w:hAnsi="Tahoma" w:cs="Tahoma"/>
        </w:rPr>
        <w:t>bertindak</w:t>
      </w:r>
      <w:proofErr w:type="spellEnd"/>
      <w:r w:rsidRPr="0053629E">
        <w:rPr>
          <w:rFonts w:ascii="Tahoma" w:hAnsi="Tahoma" w:cs="Tahoma"/>
        </w:rPr>
        <w:t xml:space="preserve"> </w:t>
      </w:r>
      <w:proofErr w:type="spellStart"/>
      <w:r w:rsidRPr="0053629E">
        <w:rPr>
          <w:rFonts w:ascii="Tahoma" w:hAnsi="Tahoma" w:cs="Tahoma"/>
        </w:rPr>
        <w:t>atas</w:t>
      </w:r>
      <w:proofErr w:type="spellEnd"/>
      <w:r w:rsidRPr="0053629E">
        <w:rPr>
          <w:rFonts w:ascii="Tahoma" w:hAnsi="Tahoma" w:cs="Tahoma"/>
        </w:rPr>
        <w:t xml:space="preserve"> </w:t>
      </w:r>
      <w:proofErr w:type="spellStart"/>
      <w:r w:rsidRPr="0053629E">
        <w:rPr>
          <w:rFonts w:ascii="Tahoma" w:hAnsi="Tahoma" w:cs="Tahoma"/>
        </w:rPr>
        <w:t>nama</w:t>
      </w:r>
      <w:proofErr w:type="spellEnd"/>
      <w:r w:rsidRPr="0053629E">
        <w:rPr>
          <w:rFonts w:ascii="Tahoma" w:hAnsi="Tahoma" w:cs="Tahoma"/>
        </w:rPr>
        <w:t xml:space="preserve"> </w:t>
      </w:r>
      <w:proofErr w:type="spellStart"/>
      <w:r w:rsidRPr="0053629E">
        <w:rPr>
          <w:rFonts w:ascii="Tahoma" w:hAnsi="Tahoma" w:cs="Tahoma"/>
        </w:rPr>
        <w:t>sendiri</w:t>
      </w:r>
      <w:proofErr w:type="spellEnd"/>
      <w:r w:rsidRPr="0053629E">
        <w:rPr>
          <w:rFonts w:ascii="Tahoma" w:hAnsi="Tahoma" w:cs="Tahoma"/>
        </w:rPr>
        <w:t xml:space="preserve"> </w:t>
      </w:r>
      <w:proofErr w:type="spellStart"/>
      <w:r w:rsidRPr="0053629E">
        <w:rPr>
          <w:rFonts w:ascii="Tahoma" w:hAnsi="Tahoma" w:cs="Tahoma"/>
        </w:rPr>
        <w:t>dan</w:t>
      </w:r>
      <w:proofErr w:type="spellEnd"/>
      <w:r w:rsidRPr="0053629E">
        <w:rPr>
          <w:rFonts w:ascii="Tahoma" w:hAnsi="Tahoma" w:cs="Tahoma"/>
        </w:rPr>
        <w:t xml:space="preserve"> </w:t>
      </w:r>
      <w:proofErr w:type="spellStart"/>
      <w:r w:rsidRPr="0053629E">
        <w:rPr>
          <w:rFonts w:ascii="Tahoma" w:hAnsi="Tahoma" w:cs="Tahoma"/>
        </w:rPr>
        <w:t>atau</w:t>
      </w:r>
      <w:proofErr w:type="spellEnd"/>
      <w:r w:rsidRPr="0053629E">
        <w:rPr>
          <w:rFonts w:ascii="Tahoma" w:hAnsi="Tahoma" w:cs="Tahoma"/>
        </w:rPr>
        <w:t xml:space="preserve"> </w:t>
      </w:r>
      <w:proofErr w:type="spellStart"/>
      <w:r w:rsidRPr="0053629E">
        <w:rPr>
          <w:rFonts w:ascii="Tahoma" w:hAnsi="Tahoma" w:cs="Tahoma"/>
        </w:rPr>
        <w:t>perusahaan</w:t>
      </w:r>
      <w:proofErr w:type="spellEnd"/>
      <w:r w:rsidRPr="0053629E">
        <w:rPr>
          <w:rFonts w:ascii="Tahoma" w:hAnsi="Tahoma" w:cs="Tahoma"/>
        </w:rPr>
        <w:t xml:space="preserve">, </w:t>
      </w:r>
      <w:proofErr w:type="spellStart"/>
      <w:r w:rsidRPr="0053629E">
        <w:rPr>
          <w:rFonts w:ascii="Tahoma" w:hAnsi="Tahoma" w:cs="Tahoma"/>
        </w:rPr>
        <w:t>siap</w:t>
      </w:r>
      <w:proofErr w:type="spellEnd"/>
      <w:r w:rsidRPr="0053629E">
        <w:rPr>
          <w:rFonts w:ascii="Tahoma" w:hAnsi="Tahoma" w:cs="Tahoma"/>
        </w:rPr>
        <w:t xml:space="preserve"> </w:t>
      </w:r>
      <w:proofErr w:type="spellStart"/>
      <w:r w:rsidRPr="0053629E">
        <w:rPr>
          <w:rFonts w:ascii="Tahoma" w:hAnsi="Tahoma" w:cs="Tahoma"/>
        </w:rPr>
        <w:t>diberikan</w:t>
      </w:r>
      <w:proofErr w:type="spellEnd"/>
      <w:r w:rsidRPr="0053629E">
        <w:rPr>
          <w:rFonts w:ascii="Tahoma" w:hAnsi="Tahoma" w:cs="Tahoma"/>
        </w:rPr>
        <w:t xml:space="preserve"> </w:t>
      </w:r>
      <w:proofErr w:type="spellStart"/>
      <w:r w:rsidRPr="0053629E">
        <w:rPr>
          <w:rFonts w:ascii="Tahoma" w:hAnsi="Tahoma" w:cs="Tahoma"/>
        </w:rPr>
        <w:t>sanksi</w:t>
      </w:r>
      <w:proofErr w:type="spellEnd"/>
      <w:r w:rsidRPr="0053629E">
        <w:rPr>
          <w:rFonts w:ascii="Tahoma" w:hAnsi="Tahoma" w:cs="Tahoma"/>
        </w:rPr>
        <w:t xml:space="preserve"> </w:t>
      </w:r>
      <w:proofErr w:type="spellStart"/>
      <w:r w:rsidRPr="0053629E">
        <w:rPr>
          <w:rFonts w:ascii="Tahoma" w:hAnsi="Tahoma" w:cs="Tahoma"/>
        </w:rPr>
        <w:t>sesuai</w:t>
      </w:r>
      <w:proofErr w:type="spellEnd"/>
      <w:r w:rsidRPr="0053629E">
        <w:rPr>
          <w:rFonts w:ascii="Tahoma" w:hAnsi="Tahoma" w:cs="Tahoma"/>
        </w:rPr>
        <w:t xml:space="preserve"> </w:t>
      </w:r>
      <w:proofErr w:type="spellStart"/>
      <w:r w:rsidRPr="0053629E">
        <w:rPr>
          <w:rFonts w:ascii="Tahoma" w:hAnsi="Tahoma" w:cs="Tahoma"/>
        </w:rPr>
        <w:t>peraturan</w:t>
      </w:r>
      <w:proofErr w:type="spellEnd"/>
      <w:r w:rsidRPr="0053629E">
        <w:rPr>
          <w:rFonts w:ascii="Tahoma" w:hAnsi="Tahoma" w:cs="Tahoma"/>
        </w:rPr>
        <w:t xml:space="preserve"> yang </w:t>
      </w:r>
      <w:proofErr w:type="spellStart"/>
      <w:r w:rsidRPr="0053629E">
        <w:rPr>
          <w:rFonts w:ascii="Tahoma" w:hAnsi="Tahoma" w:cs="Tahoma"/>
        </w:rPr>
        <w:t>berlaku</w:t>
      </w:r>
      <w:proofErr w:type="spellEnd"/>
      <w:r w:rsidRPr="0053629E">
        <w:rPr>
          <w:rFonts w:ascii="Tahoma" w:hAnsi="Tahoma" w:cs="Tahoma"/>
        </w:rPr>
        <w:t>.</w:t>
      </w:r>
    </w:p>
    <w:p w:rsidR="003D03E1" w:rsidRPr="0053629E" w:rsidRDefault="003D03E1" w:rsidP="003D03E1">
      <w:pPr>
        <w:spacing w:after="120"/>
        <w:rPr>
          <w:rFonts w:ascii="Tahoma" w:hAnsi="Tahoma" w:cs="Tahoma"/>
        </w:rPr>
      </w:pPr>
      <w:proofErr w:type="spellStart"/>
      <w:r w:rsidRPr="0053629E">
        <w:rPr>
          <w:rFonts w:ascii="Tahoma" w:hAnsi="Tahoma" w:cs="Tahoma"/>
        </w:rPr>
        <w:t>Demikian</w:t>
      </w:r>
      <w:proofErr w:type="spellEnd"/>
      <w:r w:rsidRPr="0053629E">
        <w:rPr>
          <w:rFonts w:ascii="Tahoma" w:hAnsi="Tahoma" w:cs="Tahoma"/>
        </w:rPr>
        <w:t xml:space="preserve"> </w:t>
      </w:r>
      <w:proofErr w:type="spellStart"/>
      <w:r w:rsidRPr="0053629E">
        <w:rPr>
          <w:rFonts w:ascii="Tahoma" w:hAnsi="Tahoma" w:cs="Tahoma"/>
        </w:rPr>
        <w:t>pernyataan</w:t>
      </w:r>
      <w:proofErr w:type="spellEnd"/>
      <w:r w:rsidRPr="0053629E">
        <w:rPr>
          <w:rFonts w:ascii="Tahoma" w:hAnsi="Tahoma" w:cs="Tahoma"/>
        </w:rPr>
        <w:t xml:space="preserve"> </w:t>
      </w:r>
      <w:proofErr w:type="spellStart"/>
      <w:r w:rsidRPr="0053629E">
        <w:rPr>
          <w:rFonts w:ascii="Tahoma" w:hAnsi="Tahoma" w:cs="Tahoma"/>
        </w:rPr>
        <w:t>ini</w:t>
      </w:r>
      <w:proofErr w:type="spellEnd"/>
      <w:r w:rsidRPr="0053629E">
        <w:rPr>
          <w:rFonts w:ascii="Tahoma" w:hAnsi="Tahoma" w:cs="Tahoma"/>
        </w:rPr>
        <w:t xml:space="preserve"> kami </w:t>
      </w:r>
      <w:proofErr w:type="spellStart"/>
      <w:r w:rsidRPr="0053629E">
        <w:rPr>
          <w:rFonts w:ascii="Tahoma" w:hAnsi="Tahoma" w:cs="Tahoma"/>
        </w:rPr>
        <w:t>buat</w:t>
      </w:r>
      <w:proofErr w:type="spellEnd"/>
      <w:r w:rsidRPr="0053629E">
        <w:rPr>
          <w:rFonts w:ascii="Tahoma" w:hAnsi="Tahoma" w:cs="Tahoma"/>
        </w:rPr>
        <w:t xml:space="preserve"> </w:t>
      </w:r>
      <w:proofErr w:type="spellStart"/>
      <w:r w:rsidRPr="0053629E">
        <w:rPr>
          <w:rFonts w:ascii="Tahoma" w:hAnsi="Tahoma" w:cs="Tahoma"/>
        </w:rPr>
        <w:t>dengan</w:t>
      </w:r>
      <w:proofErr w:type="spellEnd"/>
      <w:r w:rsidRPr="0053629E">
        <w:rPr>
          <w:rFonts w:ascii="Tahoma" w:hAnsi="Tahoma" w:cs="Tahoma"/>
        </w:rPr>
        <w:t xml:space="preserve"> </w:t>
      </w:r>
      <w:proofErr w:type="spellStart"/>
      <w:r w:rsidRPr="0053629E">
        <w:rPr>
          <w:rFonts w:ascii="Tahoma" w:hAnsi="Tahoma" w:cs="Tahoma"/>
        </w:rPr>
        <w:t>penuh</w:t>
      </w:r>
      <w:proofErr w:type="spellEnd"/>
      <w:r w:rsidRPr="0053629E">
        <w:rPr>
          <w:rFonts w:ascii="Tahoma" w:hAnsi="Tahoma" w:cs="Tahoma"/>
        </w:rPr>
        <w:t xml:space="preserve"> </w:t>
      </w:r>
      <w:proofErr w:type="spellStart"/>
      <w:r w:rsidRPr="0053629E">
        <w:rPr>
          <w:rFonts w:ascii="Tahoma" w:hAnsi="Tahoma" w:cs="Tahoma"/>
        </w:rPr>
        <w:t>kesadaran</w:t>
      </w:r>
      <w:proofErr w:type="spellEnd"/>
      <w:r w:rsidRPr="0053629E">
        <w:rPr>
          <w:rFonts w:ascii="Tahoma" w:hAnsi="Tahoma" w:cs="Tahoma"/>
        </w:rPr>
        <w:t xml:space="preserve"> </w:t>
      </w:r>
      <w:proofErr w:type="spellStart"/>
      <w:r w:rsidRPr="0053629E">
        <w:rPr>
          <w:rFonts w:ascii="Tahoma" w:hAnsi="Tahoma" w:cs="Tahoma"/>
        </w:rPr>
        <w:t>dan</w:t>
      </w:r>
      <w:proofErr w:type="spellEnd"/>
      <w:r w:rsidRPr="0053629E">
        <w:rPr>
          <w:rFonts w:ascii="Tahoma" w:hAnsi="Tahoma" w:cs="Tahoma"/>
        </w:rPr>
        <w:t xml:space="preserve"> rasa </w:t>
      </w:r>
      <w:proofErr w:type="spellStart"/>
      <w:r w:rsidRPr="0053629E">
        <w:rPr>
          <w:rFonts w:ascii="Tahoma" w:hAnsi="Tahoma" w:cs="Tahoma"/>
        </w:rPr>
        <w:t>tanggung</w:t>
      </w:r>
      <w:proofErr w:type="spellEnd"/>
      <w:r w:rsidRPr="0053629E">
        <w:rPr>
          <w:rFonts w:ascii="Tahoma" w:hAnsi="Tahoma" w:cs="Tahoma"/>
        </w:rPr>
        <w:t xml:space="preserve"> </w:t>
      </w:r>
      <w:proofErr w:type="spellStart"/>
      <w:r w:rsidRPr="0053629E">
        <w:rPr>
          <w:rFonts w:ascii="Tahoma" w:hAnsi="Tahoma" w:cs="Tahoma"/>
        </w:rPr>
        <w:t>jawab</w:t>
      </w:r>
      <w:proofErr w:type="spellEnd"/>
      <w:r w:rsidRPr="0053629E">
        <w:rPr>
          <w:rFonts w:ascii="Tahoma" w:hAnsi="Tahoma" w:cs="Tahoma"/>
        </w:rPr>
        <w:t>.</w:t>
      </w:r>
    </w:p>
    <w:p w:rsidR="003D03E1" w:rsidRPr="0053629E" w:rsidRDefault="003D03E1" w:rsidP="003D03E1">
      <w:pPr>
        <w:spacing w:after="120"/>
        <w:rPr>
          <w:rFonts w:ascii="Tahoma" w:hAnsi="Tahoma" w:cs="Tahoma"/>
        </w:rPr>
      </w:pPr>
    </w:p>
    <w:p w:rsidR="003D03E1" w:rsidRPr="0053629E" w:rsidRDefault="003D03E1" w:rsidP="004E0229">
      <w:pPr>
        <w:spacing w:after="120"/>
        <w:ind w:leftChars="2200" w:left="4840"/>
        <w:rPr>
          <w:rFonts w:ascii="Tahoma" w:hAnsi="Tahoma" w:cs="Tahoma"/>
        </w:rPr>
      </w:pPr>
      <w:r w:rsidRPr="0053629E">
        <w:rPr>
          <w:rFonts w:ascii="Tahoma" w:hAnsi="Tahoma" w:cs="Tahoma"/>
        </w:rPr>
        <w:t>(</w:t>
      </w:r>
      <w:proofErr w:type="spellStart"/>
      <w:r w:rsidRPr="0053629E">
        <w:rPr>
          <w:rFonts w:ascii="Tahoma" w:hAnsi="Tahoma" w:cs="Tahoma"/>
        </w:rPr>
        <w:t>tempat</w:t>
      </w:r>
      <w:proofErr w:type="spellEnd"/>
      <w:r w:rsidRPr="0053629E">
        <w:rPr>
          <w:rFonts w:ascii="Tahoma" w:hAnsi="Tahoma" w:cs="Tahoma"/>
        </w:rPr>
        <w:t>), (</w:t>
      </w:r>
      <w:proofErr w:type="spellStart"/>
      <w:r w:rsidRPr="0053629E">
        <w:rPr>
          <w:rFonts w:ascii="Tahoma" w:hAnsi="Tahoma" w:cs="Tahoma"/>
        </w:rPr>
        <w:t>tanggal</w:t>
      </w:r>
      <w:proofErr w:type="spellEnd"/>
      <w:r w:rsidRPr="0053629E">
        <w:rPr>
          <w:rFonts w:ascii="Tahoma" w:hAnsi="Tahoma" w:cs="Tahoma"/>
        </w:rPr>
        <w:t>) (</w:t>
      </w:r>
      <w:proofErr w:type="spellStart"/>
      <w:r w:rsidRPr="0053629E">
        <w:rPr>
          <w:rFonts w:ascii="Tahoma" w:hAnsi="Tahoma" w:cs="Tahoma"/>
        </w:rPr>
        <w:t>bulan</w:t>
      </w:r>
      <w:proofErr w:type="spellEnd"/>
      <w:r w:rsidRPr="0053629E">
        <w:rPr>
          <w:rFonts w:ascii="Tahoma" w:hAnsi="Tahoma" w:cs="Tahoma"/>
        </w:rPr>
        <w:t>) (</w:t>
      </w:r>
      <w:proofErr w:type="spellStart"/>
      <w:r w:rsidRPr="0053629E">
        <w:rPr>
          <w:rFonts w:ascii="Tahoma" w:hAnsi="Tahoma" w:cs="Tahoma"/>
        </w:rPr>
        <w:t>tahun</w:t>
      </w:r>
      <w:proofErr w:type="spellEnd"/>
      <w:r w:rsidRPr="0053629E">
        <w:rPr>
          <w:rFonts w:ascii="Tahoma" w:hAnsi="Tahoma" w:cs="Tahoma"/>
        </w:rPr>
        <w:t>)</w:t>
      </w:r>
    </w:p>
    <w:p w:rsidR="003D03E1" w:rsidRPr="0053629E" w:rsidRDefault="003D03E1" w:rsidP="004E0229">
      <w:pPr>
        <w:spacing w:after="120"/>
        <w:ind w:leftChars="2200" w:left="4840"/>
        <w:rPr>
          <w:rFonts w:ascii="Tahoma" w:hAnsi="Tahoma" w:cs="Tahoma"/>
        </w:rPr>
      </w:pPr>
      <w:r w:rsidRPr="0053629E">
        <w:rPr>
          <w:rFonts w:ascii="Tahoma" w:hAnsi="Tahoma" w:cs="Tahoma"/>
        </w:rPr>
        <w:t>(Nama Perusahaan)</w:t>
      </w:r>
    </w:p>
    <w:p w:rsidR="003D03E1" w:rsidRPr="0053629E" w:rsidRDefault="00066320" w:rsidP="004E0229">
      <w:pPr>
        <w:spacing w:after="120"/>
        <w:ind w:leftChars="2200" w:left="4840"/>
        <w:rPr>
          <w:rFonts w:ascii="Tahoma" w:hAnsi="Tahoma" w:cs="Tahoma"/>
        </w:rPr>
      </w:pPr>
      <w:r w:rsidRPr="0053629E">
        <w:rPr>
          <w:rFonts w:ascii="Tahoma" w:hAnsi="Tahoma" w:cs="Tahoma"/>
          <w:noProof/>
          <w:lang w:eastAsia="en-US"/>
        </w:rPr>
        <mc:AlternateContent>
          <mc:Choice Requires="wps">
            <w:drawing>
              <wp:anchor distT="0" distB="0" distL="114300" distR="114300" simplePos="0" relativeHeight="251658240" behindDoc="0" locked="0" layoutInCell="1" allowOverlap="1" wp14:anchorId="37B86455" wp14:editId="37EDDA16">
                <wp:simplePos x="0" y="0"/>
                <wp:positionH relativeFrom="column">
                  <wp:posOffset>3362325</wp:posOffset>
                </wp:positionH>
                <wp:positionV relativeFrom="paragraph">
                  <wp:posOffset>53340</wp:posOffset>
                </wp:positionV>
                <wp:extent cx="866775" cy="5334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775" cy="533400"/>
                        </a:xfrm>
                        <a:prstGeom prst="rect">
                          <a:avLst/>
                        </a:prstGeom>
                        <a:noFill/>
                        <a:ln w="3175" cap="flat" cmpd="sng" algn="ctr">
                          <a:solidFill>
                            <a:sysClr val="windowText" lastClr="000000"/>
                          </a:solidFill>
                          <a:prstDash val="solid"/>
                          <a:miter lim="800000"/>
                        </a:ln>
                        <a:effectLst/>
                      </wps:spPr>
                      <wps:txbx>
                        <w:txbxContent>
                          <w:p w:rsidR="0064173B" w:rsidRDefault="0064173B" w:rsidP="003D03E1">
                            <w:pPr>
                              <w:spacing w:after="0" w:line="240" w:lineRule="auto"/>
                              <w:jc w:val="center"/>
                            </w:pPr>
                            <w:proofErr w:type="spellStart"/>
                            <w:r>
                              <w:t>Materai</w:t>
                            </w:r>
                            <w:proofErr w:type="spellEnd"/>
                            <w:r>
                              <w:t xml:space="preserve"> </w:t>
                            </w:r>
                          </w:p>
                          <w:p w:rsidR="0064173B" w:rsidRDefault="0064173B" w:rsidP="003D03E1">
                            <w:pPr>
                              <w:spacing w:after="0" w:line="240" w:lineRule="auto"/>
                              <w:jc w:val="center"/>
                            </w:pPr>
                            <w:proofErr w:type="spellStart"/>
                            <w:r>
                              <w:t>Rp</w:t>
                            </w:r>
                            <w:proofErr w:type="spellEnd"/>
                            <w:r>
                              <w:t xml:space="preserve"> 6000,-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7B86455" id="Rectangle 5" o:spid="_x0000_s1029" style="position:absolute;left:0;text-align:left;margin-left:264.75pt;margin-top:4.2pt;width:68.25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" filled="f" strokecolor="windowText" strokeweight=".25pt">
                <v:path arrowok="t"/>
                <v:textbox>
                  <w:txbxContent>
                    <w:p w:rsidR="0064173B" w:rsidRDefault="0064173B" w:rsidP="003D03E1">
                      <w:pPr>
                        <w:spacing w:after="0" w:line="240" w:lineRule="auto"/>
                        <w:jc w:val="center"/>
                      </w:pPr>
                      <w:proofErr w:type="spellStart"/>
                      <w:r>
                        <w:t>Materai</w:t>
                      </w:r>
                      <w:proofErr w:type="spellEnd"/>
                      <w:r>
                        <w:t xml:space="preserve"> </w:t>
                      </w:r>
                    </w:p>
                    <w:p w:rsidR="0064173B" w:rsidRDefault="0064173B" w:rsidP="003D03E1">
                      <w:pPr>
                        <w:spacing w:after="0" w:line="240" w:lineRule="auto"/>
                        <w:jc w:val="center"/>
                      </w:pPr>
                      <w:proofErr w:type="spellStart"/>
                      <w:r>
                        <w:t>Rp</w:t>
                      </w:r>
                      <w:proofErr w:type="spellEnd"/>
                      <w:r>
                        <w:t xml:space="preserve"> 6000,-</w:t>
                      </w:r>
                    </w:p>
                  </w:txbxContent>
                </v:textbox>
              </v:rect>
            </w:pict>
          </mc:Fallback>
        </mc:AlternateContent>
      </w:r>
    </w:p>
    <w:p w:rsidR="003D03E1" w:rsidRPr="0053629E" w:rsidRDefault="003D03E1" w:rsidP="004E0229">
      <w:pPr>
        <w:spacing w:after="120"/>
        <w:ind w:leftChars="2200" w:left="4840"/>
        <w:rPr>
          <w:rFonts w:ascii="Tahoma" w:hAnsi="Tahoma" w:cs="Tahoma"/>
        </w:rPr>
      </w:pPr>
    </w:p>
    <w:p w:rsidR="003D03E1" w:rsidRPr="0053629E" w:rsidRDefault="003D03E1" w:rsidP="004E0229">
      <w:pPr>
        <w:spacing w:after="120"/>
        <w:ind w:leftChars="2200" w:left="4840"/>
        <w:rPr>
          <w:rFonts w:ascii="Tahoma" w:hAnsi="Tahoma" w:cs="Tahoma"/>
        </w:rPr>
      </w:pPr>
    </w:p>
    <w:p w:rsidR="003D03E1" w:rsidRPr="0053629E" w:rsidRDefault="003D03E1" w:rsidP="004E0229">
      <w:pPr>
        <w:spacing w:after="120"/>
        <w:ind w:leftChars="2200" w:left="4840"/>
        <w:rPr>
          <w:rFonts w:ascii="Tahoma" w:hAnsi="Tahoma" w:cs="Tahoma"/>
        </w:rPr>
      </w:pPr>
      <w:r w:rsidRPr="0053629E">
        <w:rPr>
          <w:rFonts w:ascii="Tahoma" w:hAnsi="Tahoma" w:cs="Tahoma"/>
        </w:rPr>
        <w:t>(</w:t>
      </w:r>
      <w:proofErr w:type="spellStart"/>
      <w:r w:rsidRPr="0053629E">
        <w:rPr>
          <w:rFonts w:ascii="Tahoma" w:hAnsi="Tahoma" w:cs="Tahoma"/>
        </w:rPr>
        <w:t>Tandatangan</w:t>
      </w:r>
      <w:proofErr w:type="spellEnd"/>
      <w:r w:rsidRPr="0053629E">
        <w:rPr>
          <w:rFonts w:ascii="Tahoma" w:hAnsi="Tahoma" w:cs="Tahoma"/>
        </w:rPr>
        <w:t xml:space="preserve"> </w:t>
      </w:r>
      <w:proofErr w:type="spellStart"/>
      <w:r w:rsidRPr="0053629E">
        <w:rPr>
          <w:rFonts w:ascii="Tahoma" w:hAnsi="Tahoma" w:cs="Tahoma"/>
        </w:rPr>
        <w:t>dan</w:t>
      </w:r>
      <w:proofErr w:type="spellEnd"/>
      <w:r w:rsidRPr="0053629E">
        <w:rPr>
          <w:rFonts w:ascii="Tahoma" w:hAnsi="Tahoma" w:cs="Tahoma"/>
        </w:rPr>
        <w:t xml:space="preserve"> Cap Perusahaan)</w:t>
      </w:r>
    </w:p>
    <w:p w:rsidR="003D03E1" w:rsidRPr="0053629E" w:rsidRDefault="003D03E1" w:rsidP="004E0229">
      <w:pPr>
        <w:spacing w:after="120"/>
        <w:ind w:leftChars="2200" w:left="4840"/>
        <w:rPr>
          <w:rFonts w:ascii="Tahoma" w:hAnsi="Tahoma" w:cs="Tahoma"/>
        </w:rPr>
      </w:pPr>
      <w:r w:rsidRPr="0053629E">
        <w:rPr>
          <w:rFonts w:ascii="Tahoma" w:hAnsi="Tahoma" w:cs="Tahoma"/>
          <w:u w:val="single"/>
        </w:rPr>
        <w:t>(</w:t>
      </w:r>
      <w:proofErr w:type="spellStart"/>
      <w:r w:rsidRPr="0053629E">
        <w:rPr>
          <w:rFonts w:ascii="Tahoma" w:hAnsi="Tahoma" w:cs="Tahoma"/>
          <w:u w:val="single"/>
        </w:rPr>
        <w:t>Nama</w:t>
      </w:r>
      <w:proofErr w:type="spellEnd"/>
      <w:r w:rsidRPr="0053629E">
        <w:rPr>
          <w:rFonts w:ascii="Tahoma" w:hAnsi="Tahoma" w:cs="Tahoma"/>
          <w:u w:val="single"/>
        </w:rPr>
        <w:t xml:space="preserve"> </w:t>
      </w:r>
      <w:proofErr w:type="spellStart"/>
      <w:r w:rsidRPr="0053629E">
        <w:rPr>
          <w:rFonts w:ascii="Tahoma" w:hAnsi="Tahoma" w:cs="Tahoma"/>
          <w:u w:val="single"/>
        </w:rPr>
        <w:t>Lengkap</w:t>
      </w:r>
      <w:proofErr w:type="spellEnd"/>
      <w:r w:rsidRPr="0053629E">
        <w:rPr>
          <w:rFonts w:ascii="Tahoma" w:hAnsi="Tahoma" w:cs="Tahoma"/>
          <w:u w:val="single"/>
        </w:rPr>
        <w:t xml:space="preserve"> </w:t>
      </w:r>
      <w:proofErr w:type="spellStart"/>
      <w:r w:rsidRPr="0053629E">
        <w:rPr>
          <w:rFonts w:ascii="Tahoma" w:hAnsi="Tahoma" w:cs="Tahoma"/>
          <w:u w:val="single"/>
        </w:rPr>
        <w:t>Wakil</w:t>
      </w:r>
      <w:proofErr w:type="spellEnd"/>
      <w:r w:rsidRPr="0053629E">
        <w:rPr>
          <w:rFonts w:ascii="Tahoma" w:hAnsi="Tahoma" w:cs="Tahoma"/>
          <w:u w:val="single"/>
        </w:rPr>
        <w:t xml:space="preserve"> </w:t>
      </w:r>
      <w:proofErr w:type="spellStart"/>
      <w:r w:rsidRPr="0053629E">
        <w:rPr>
          <w:rFonts w:ascii="Tahoma" w:hAnsi="Tahoma" w:cs="Tahoma"/>
          <w:u w:val="single"/>
        </w:rPr>
        <w:t>Badan</w:t>
      </w:r>
      <w:proofErr w:type="spellEnd"/>
      <w:r w:rsidRPr="0053629E">
        <w:rPr>
          <w:rFonts w:ascii="Tahoma" w:hAnsi="Tahoma" w:cs="Tahoma"/>
          <w:u w:val="single"/>
        </w:rPr>
        <w:t xml:space="preserve"> Usaha)</w:t>
      </w:r>
    </w:p>
    <w:p w:rsidR="003D03E1" w:rsidRPr="0053629E" w:rsidRDefault="003D03E1" w:rsidP="004E0229">
      <w:pPr>
        <w:spacing w:after="120"/>
        <w:ind w:leftChars="2200" w:left="4840"/>
        <w:rPr>
          <w:rFonts w:ascii="Tahoma" w:hAnsi="Tahoma" w:cs="Tahoma"/>
        </w:rPr>
      </w:pPr>
      <w:r w:rsidRPr="0053629E">
        <w:rPr>
          <w:rFonts w:ascii="Tahoma" w:hAnsi="Tahoma" w:cs="Tahoma"/>
        </w:rPr>
        <w:t>(</w:t>
      </w:r>
      <w:proofErr w:type="spellStart"/>
      <w:r w:rsidRPr="0053629E">
        <w:rPr>
          <w:rFonts w:ascii="Tahoma" w:hAnsi="Tahoma" w:cs="Tahoma"/>
        </w:rPr>
        <w:t>Jabatan</w:t>
      </w:r>
      <w:proofErr w:type="spellEnd"/>
      <w:r w:rsidRPr="0053629E">
        <w:rPr>
          <w:rFonts w:ascii="Tahoma" w:hAnsi="Tahoma" w:cs="Tahoma"/>
        </w:rPr>
        <w:t>)</w:t>
      </w:r>
    </w:p>
    <w:p w:rsidR="003D03E1" w:rsidRPr="0053629E" w:rsidRDefault="003D03E1" w:rsidP="003D03E1">
      <w:pPr>
        <w:tabs>
          <w:tab w:val="left" w:pos="450"/>
          <w:tab w:val="left" w:pos="900"/>
          <w:tab w:val="left" w:pos="1080"/>
          <w:tab w:val="left" w:pos="1530"/>
          <w:tab w:val="left" w:pos="1890"/>
          <w:tab w:val="left" w:pos="2880"/>
          <w:tab w:val="left" w:pos="3150"/>
          <w:tab w:val="left" w:pos="3690"/>
        </w:tabs>
        <w:spacing w:after="0" w:line="240" w:lineRule="auto"/>
        <w:ind w:left="450" w:hanging="450"/>
        <w:jc w:val="both"/>
        <w:rPr>
          <w:rFonts w:ascii="Tahoma" w:hAnsi="Tahoma" w:cs="Tahoma"/>
          <w:lang w:val="sv-SE"/>
        </w:rPr>
      </w:pPr>
    </w:p>
    <w:p w:rsidR="00331768" w:rsidRPr="0053629E" w:rsidRDefault="00837D92">
      <w:pPr>
        <w:pageBreakBefore/>
        <w:tabs>
          <w:tab w:val="left" w:pos="450"/>
          <w:tab w:val="left" w:pos="900"/>
          <w:tab w:val="left" w:pos="1080"/>
          <w:tab w:val="left" w:pos="1530"/>
          <w:tab w:val="left" w:pos="1890"/>
          <w:tab w:val="left" w:pos="2880"/>
          <w:tab w:val="left" w:pos="3150"/>
          <w:tab w:val="left" w:pos="3690"/>
        </w:tabs>
        <w:spacing w:after="0" w:line="240" w:lineRule="auto"/>
        <w:ind w:left="450" w:hanging="450"/>
        <w:jc w:val="right"/>
        <w:rPr>
          <w:rFonts w:ascii="Tahoma" w:hAnsi="Tahoma" w:cs="Tahoma"/>
          <w:lang w:val="id-ID"/>
        </w:rPr>
      </w:pPr>
      <w:r w:rsidRPr="0053629E">
        <w:rPr>
          <w:rFonts w:ascii="Tahoma" w:hAnsi="Tahoma" w:cs="Tahoma"/>
          <w:lang w:val="sv-SE"/>
        </w:rPr>
        <w:lastRenderedPageBreak/>
        <w:t xml:space="preserve">Lampiran </w:t>
      </w:r>
      <w:r w:rsidR="007D44DD" w:rsidRPr="0053629E">
        <w:rPr>
          <w:rFonts w:ascii="Tahoma" w:hAnsi="Tahoma" w:cs="Tahoma"/>
          <w:lang w:val="id-ID"/>
        </w:rPr>
        <w:t>6</w:t>
      </w:r>
    </w:p>
    <w:p w:rsidR="00331768" w:rsidRPr="0053629E" w:rsidRDefault="00331768">
      <w:pPr>
        <w:jc w:val="center"/>
        <w:rPr>
          <w:rFonts w:ascii="Tahoma" w:hAnsi="Tahoma" w:cs="Tahoma"/>
        </w:rPr>
      </w:pPr>
    </w:p>
    <w:p w:rsidR="00331768" w:rsidRPr="0053629E" w:rsidRDefault="00331768">
      <w:pPr>
        <w:jc w:val="center"/>
        <w:rPr>
          <w:rFonts w:ascii="Tahoma" w:hAnsi="Tahoma" w:cs="Tahoma"/>
        </w:rPr>
      </w:pPr>
      <w:r w:rsidRPr="0053629E">
        <w:rPr>
          <w:rFonts w:ascii="Tahoma" w:hAnsi="Tahoma" w:cs="Tahoma"/>
          <w:b/>
          <w:bCs/>
          <w:spacing w:val="3"/>
          <w:lang w:val="sv-SE"/>
        </w:rPr>
        <w:t>PAKTA INTEGRITAS</w:t>
      </w:r>
    </w:p>
    <w:p w:rsidR="00331768" w:rsidRPr="0053629E" w:rsidRDefault="00331768">
      <w:pPr>
        <w:jc w:val="center"/>
        <w:rPr>
          <w:rFonts w:ascii="Tahoma" w:hAnsi="Tahoma" w:cs="Tahoma"/>
        </w:rPr>
      </w:pPr>
    </w:p>
    <w:p w:rsidR="00331768" w:rsidRPr="0053629E" w:rsidRDefault="00331768">
      <w:pPr>
        <w:jc w:val="both"/>
        <w:rPr>
          <w:rFonts w:ascii="Tahoma" w:hAnsi="Tahoma" w:cs="Tahoma"/>
          <w:spacing w:val="3"/>
          <w:lang w:val="sv-SE"/>
        </w:rPr>
      </w:pPr>
      <w:r w:rsidRPr="0053629E">
        <w:rPr>
          <w:rFonts w:ascii="Tahoma" w:hAnsi="Tahoma" w:cs="Tahoma"/>
          <w:spacing w:val="3"/>
          <w:lang w:val="sv-SE"/>
        </w:rPr>
        <w:t xml:space="preserve">Saya yang bertanda tangan di bawah ini, dalam rangka </w:t>
      </w:r>
      <w:r w:rsidR="00DF6C79" w:rsidRPr="0053629E">
        <w:rPr>
          <w:rFonts w:ascii="Tahoma" w:hAnsi="Tahoma" w:cs="Tahoma"/>
          <w:b/>
          <w:spacing w:val="3"/>
          <w:lang w:val="id-ID"/>
        </w:rPr>
        <w:t xml:space="preserve">Pengadaan </w:t>
      </w:r>
      <w:r w:rsidR="00732CD0">
        <w:rPr>
          <w:rFonts w:ascii="Tahoma" w:hAnsi="Tahoma" w:cs="Tahoma"/>
          <w:b/>
          <w:bCs/>
        </w:rPr>
        <w:t xml:space="preserve">Forklift 3 Ton dan Forklift 10 Ton </w:t>
      </w:r>
      <w:proofErr w:type="spellStart"/>
      <w:r w:rsidR="00732CD0">
        <w:rPr>
          <w:rFonts w:ascii="Tahoma" w:hAnsi="Tahoma" w:cs="Tahoma"/>
          <w:b/>
          <w:bCs/>
        </w:rPr>
        <w:t>masing-masing</w:t>
      </w:r>
      <w:proofErr w:type="spellEnd"/>
      <w:r w:rsidR="00732CD0">
        <w:rPr>
          <w:rFonts w:ascii="Tahoma" w:hAnsi="Tahoma" w:cs="Tahoma"/>
          <w:b/>
          <w:bCs/>
        </w:rPr>
        <w:t xml:space="preserve"> </w:t>
      </w:r>
      <w:proofErr w:type="spellStart"/>
      <w:r w:rsidR="00732CD0">
        <w:rPr>
          <w:rFonts w:ascii="Tahoma" w:hAnsi="Tahoma" w:cs="Tahoma"/>
          <w:b/>
          <w:bCs/>
        </w:rPr>
        <w:t>sebanyak</w:t>
      </w:r>
      <w:proofErr w:type="spellEnd"/>
      <w:r w:rsidR="00732CD0">
        <w:rPr>
          <w:rFonts w:ascii="Tahoma" w:hAnsi="Tahoma" w:cs="Tahoma"/>
          <w:b/>
          <w:bCs/>
        </w:rPr>
        <w:t xml:space="preserve"> 1 Unit </w:t>
      </w:r>
      <w:r w:rsidRPr="0053629E">
        <w:rPr>
          <w:rFonts w:ascii="Tahoma" w:hAnsi="Tahoma" w:cs="Tahoma"/>
          <w:spacing w:val="3"/>
          <w:lang w:val="sv-SE"/>
        </w:rPr>
        <w:t>pada PT Pindad (Persero) dengan ini menyatakan bahwa saya:</w:t>
      </w:r>
      <w:r w:rsidRPr="0053629E">
        <w:rPr>
          <w:rFonts w:ascii="Tahoma" w:hAnsi="Tahoma" w:cs="Tahoma"/>
          <w:lang w:val="sv-SE"/>
        </w:rPr>
        <w:t xml:space="preserve"> </w:t>
      </w:r>
    </w:p>
    <w:p w:rsidR="00331768" w:rsidRPr="0053629E" w:rsidRDefault="00331768">
      <w:pPr>
        <w:ind w:left="360" w:hanging="360"/>
        <w:rPr>
          <w:rFonts w:ascii="Tahoma" w:hAnsi="Tahoma" w:cs="Tahoma"/>
          <w:spacing w:val="3"/>
          <w:lang w:val="sv-SE"/>
        </w:rPr>
      </w:pPr>
      <w:r w:rsidRPr="0053629E">
        <w:rPr>
          <w:rFonts w:ascii="Tahoma" w:hAnsi="Tahoma" w:cs="Tahoma"/>
          <w:spacing w:val="3"/>
          <w:lang w:val="sv-SE"/>
        </w:rPr>
        <w:t xml:space="preserve">1. </w:t>
      </w:r>
      <w:r w:rsidRPr="0053629E">
        <w:rPr>
          <w:rFonts w:ascii="Tahoma" w:hAnsi="Tahoma" w:cs="Tahoma"/>
          <w:spacing w:val="3"/>
          <w:lang w:val="sv-SE"/>
        </w:rPr>
        <w:tab/>
        <w:t>Tidak akan melakukan praktek KKN;</w:t>
      </w:r>
    </w:p>
    <w:p w:rsidR="00331768" w:rsidRPr="0053629E" w:rsidRDefault="00331768">
      <w:pPr>
        <w:ind w:left="360" w:hanging="360"/>
        <w:jc w:val="both"/>
        <w:rPr>
          <w:rFonts w:ascii="Tahoma" w:hAnsi="Tahoma" w:cs="Tahoma"/>
          <w:spacing w:val="3"/>
          <w:lang w:val="sv-SE"/>
        </w:rPr>
      </w:pPr>
      <w:r w:rsidRPr="0053629E">
        <w:rPr>
          <w:rFonts w:ascii="Tahoma" w:hAnsi="Tahoma" w:cs="Tahoma"/>
          <w:spacing w:val="3"/>
          <w:lang w:val="sv-SE"/>
        </w:rPr>
        <w:t>2.</w:t>
      </w:r>
      <w:r w:rsidRPr="0053629E">
        <w:rPr>
          <w:rFonts w:ascii="Tahoma" w:hAnsi="Tahoma" w:cs="Tahoma"/>
          <w:spacing w:val="3"/>
          <w:lang w:val="sv-SE"/>
        </w:rPr>
        <w:tab/>
        <w:t>Akan melaporkan kepada pihak yang berwajib/berwenang apabila mengetahui ada indikasi KKN di dalam proses pengadaan ini;</w:t>
      </w:r>
    </w:p>
    <w:p w:rsidR="00331768" w:rsidRPr="0053629E" w:rsidRDefault="00331768">
      <w:pPr>
        <w:ind w:left="360" w:hanging="360"/>
        <w:jc w:val="both"/>
        <w:rPr>
          <w:rFonts w:ascii="Tahoma" w:hAnsi="Tahoma" w:cs="Tahoma"/>
          <w:spacing w:val="3"/>
          <w:lang w:val="sv-SE"/>
        </w:rPr>
      </w:pPr>
      <w:r w:rsidRPr="0053629E">
        <w:rPr>
          <w:rFonts w:ascii="Tahoma" w:hAnsi="Tahoma" w:cs="Tahoma"/>
          <w:spacing w:val="3"/>
          <w:lang w:val="sv-SE"/>
        </w:rPr>
        <w:t>3.</w:t>
      </w:r>
      <w:r w:rsidRPr="0053629E">
        <w:rPr>
          <w:rFonts w:ascii="Tahoma" w:hAnsi="Tahoma" w:cs="Tahoma"/>
          <w:spacing w:val="3"/>
          <w:lang w:val="sv-SE"/>
        </w:rPr>
        <w:tab/>
        <w:t>Dalam proses pengadaan ini, berjanji akan melaksanakan tugas secara bersih, transparan, dan profesional dalam arti akan mengerahkan segala kemampuan dan sumber daya secara optimal untuk memberikan hasil kerja terbaik mulai dari penyiapan penawaran, pelaksanaan, dan penyelesaian pekerjaan/kegiatan ini;</w:t>
      </w:r>
    </w:p>
    <w:p w:rsidR="00331768" w:rsidRPr="0053629E" w:rsidRDefault="00331768">
      <w:pPr>
        <w:ind w:left="360" w:hanging="360"/>
        <w:jc w:val="both"/>
        <w:rPr>
          <w:rFonts w:ascii="Tahoma" w:hAnsi="Tahoma" w:cs="Tahoma"/>
          <w:spacing w:val="3"/>
          <w:lang w:val="sv-SE"/>
        </w:rPr>
      </w:pPr>
      <w:r w:rsidRPr="0053629E">
        <w:rPr>
          <w:rFonts w:ascii="Tahoma" w:hAnsi="Tahoma" w:cs="Tahoma"/>
          <w:spacing w:val="3"/>
          <w:lang w:val="sv-SE"/>
        </w:rPr>
        <w:t>4.</w:t>
      </w:r>
      <w:r w:rsidRPr="0053629E">
        <w:rPr>
          <w:rFonts w:ascii="Tahoma" w:hAnsi="Tahoma" w:cs="Tahoma"/>
          <w:spacing w:val="3"/>
          <w:lang w:val="sv-SE"/>
        </w:rPr>
        <w:tab/>
        <w:t xml:space="preserve">Apabila saya melanggar hal-hal yang telah saya nyatakan dalam PAKTA INTEGRITAS ini, saya bersedia dikenakan sanksi moral, sanksi administrasi serta dituntut ganti rugi dan pidana sesuai dengan ketentuan peraturan perundang-undangan yang berlaku. </w:t>
      </w:r>
    </w:p>
    <w:p w:rsidR="001D2270" w:rsidRPr="0053629E" w:rsidRDefault="001D2270" w:rsidP="001D2270">
      <w:pPr>
        <w:spacing w:after="120"/>
        <w:rPr>
          <w:rFonts w:ascii="Tahoma" w:hAnsi="Tahoma" w:cs="Tahoma"/>
          <w:kern w:val="0"/>
          <w:lang w:eastAsia="en-US"/>
        </w:rPr>
      </w:pPr>
    </w:p>
    <w:p w:rsidR="001D2270" w:rsidRPr="0053629E" w:rsidRDefault="001D2270" w:rsidP="004E0229">
      <w:pPr>
        <w:spacing w:after="120"/>
        <w:ind w:leftChars="2200" w:left="4840"/>
        <w:rPr>
          <w:rFonts w:ascii="Tahoma" w:hAnsi="Tahoma" w:cs="Tahoma"/>
        </w:rPr>
      </w:pPr>
      <w:r w:rsidRPr="0053629E">
        <w:rPr>
          <w:rFonts w:ascii="Tahoma" w:hAnsi="Tahoma" w:cs="Tahoma"/>
        </w:rPr>
        <w:t>(</w:t>
      </w:r>
      <w:proofErr w:type="spellStart"/>
      <w:r w:rsidRPr="0053629E">
        <w:rPr>
          <w:rFonts w:ascii="Tahoma" w:hAnsi="Tahoma" w:cs="Tahoma"/>
        </w:rPr>
        <w:t>tempat</w:t>
      </w:r>
      <w:proofErr w:type="spellEnd"/>
      <w:r w:rsidRPr="0053629E">
        <w:rPr>
          <w:rFonts w:ascii="Tahoma" w:hAnsi="Tahoma" w:cs="Tahoma"/>
        </w:rPr>
        <w:t>), (</w:t>
      </w:r>
      <w:proofErr w:type="spellStart"/>
      <w:r w:rsidRPr="0053629E">
        <w:rPr>
          <w:rFonts w:ascii="Tahoma" w:hAnsi="Tahoma" w:cs="Tahoma"/>
        </w:rPr>
        <w:t>tanggal</w:t>
      </w:r>
      <w:proofErr w:type="spellEnd"/>
      <w:r w:rsidRPr="0053629E">
        <w:rPr>
          <w:rFonts w:ascii="Tahoma" w:hAnsi="Tahoma" w:cs="Tahoma"/>
        </w:rPr>
        <w:t>) (</w:t>
      </w:r>
      <w:proofErr w:type="spellStart"/>
      <w:r w:rsidRPr="0053629E">
        <w:rPr>
          <w:rFonts w:ascii="Tahoma" w:hAnsi="Tahoma" w:cs="Tahoma"/>
        </w:rPr>
        <w:t>bulan</w:t>
      </w:r>
      <w:proofErr w:type="spellEnd"/>
      <w:r w:rsidRPr="0053629E">
        <w:rPr>
          <w:rFonts w:ascii="Tahoma" w:hAnsi="Tahoma" w:cs="Tahoma"/>
        </w:rPr>
        <w:t>) (</w:t>
      </w:r>
      <w:proofErr w:type="spellStart"/>
      <w:r w:rsidRPr="0053629E">
        <w:rPr>
          <w:rFonts w:ascii="Tahoma" w:hAnsi="Tahoma" w:cs="Tahoma"/>
        </w:rPr>
        <w:t>tahun</w:t>
      </w:r>
      <w:proofErr w:type="spellEnd"/>
      <w:r w:rsidRPr="0053629E">
        <w:rPr>
          <w:rFonts w:ascii="Tahoma" w:hAnsi="Tahoma" w:cs="Tahoma"/>
        </w:rPr>
        <w:t>)</w:t>
      </w:r>
    </w:p>
    <w:p w:rsidR="001D2270" w:rsidRPr="0053629E" w:rsidRDefault="001D2270" w:rsidP="004E0229">
      <w:pPr>
        <w:spacing w:after="120"/>
        <w:ind w:leftChars="2200" w:left="4840"/>
        <w:rPr>
          <w:rFonts w:ascii="Tahoma" w:hAnsi="Tahoma" w:cs="Tahoma"/>
        </w:rPr>
      </w:pPr>
      <w:r w:rsidRPr="0053629E">
        <w:rPr>
          <w:rFonts w:ascii="Tahoma" w:hAnsi="Tahoma" w:cs="Tahoma"/>
        </w:rPr>
        <w:t>(Nama Perusahaan)</w:t>
      </w:r>
    </w:p>
    <w:p w:rsidR="001D2270" w:rsidRPr="0053629E" w:rsidRDefault="00066320" w:rsidP="004E0229">
      <w:pPr>
        <w:spacing w:after="120"/>
        <w:ind w:leftChars="2200" w:left="4840"/>
        <w:rPr>
          <w:rFonts w:ascii="Tahoma" w:hAnsi="Tahoma" w:cs="Tahoma"/>
        </w:rPr>
      </w:pPr>
      <w:r w:rsidRPr="0053629E">
        <w:rPr>
          <w:rFonts w:ascii="Tahoma" w:hAnsi="Tahoma" w:cs="Tahoma"/>
          <w:noProof/>
          <w:lang w:eastAsia="en-US"/>
        </w:rPr>
        <mc:AlternateContent>
          <mc:Choice Requires="wps">
            <w:drawing>
              <wp:anchor distT="0" distB="0" distL="114300" distR="114300" simplePos="0" relativeHeight="251657216" behindDoc="0" locked="0" layoutInCell="1" allowOverlap="1" wp14:anchorId="7A5E9526" wp14:editId="198CDCE6">
                <wp:simplePos x="0" y="0"/>
                <wp:positionH relativeFrom="column">
                  <wp:posOffset>3362325</wp:posOffset>
                </wp:positionH>
                <wp:positionV relativeFrom="paragraph">
                  <wp:posOffset>53340</wp:posOffset>
                </wp:positionV>
                <wp:extent cx="866775" cy="533400"/>
                <wp:effectExtent l="0" t="0" r="28575" b="1905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775" cy="533400"/>
                        </a:xfrm>
                        <a:prstGeom prst="rect">
                          <a:avLst/>
                        </a:prstGeom>
                        <a:noFill/>
                        <a:ln w="3175" cap="flat" cmpd="sng" algn="ctr">
                          <a:solidFill>
                            <a:sysClr val="windowText" lastClr="000000"/>
                          </a:solidFill>
                          <a:prstDash val="solid"/>
                          <a:miter lim="800000"/>
                        </a:ln>
                        <a:effectLst/>
                      </wps:spPr>
                      <wps:txbx>
                        <w:txbxContent>
                          <w:p w:rsidR="0064173B" w:rsidRDefault="0064173B" w:rsidP="001D2270">
                            <w:pPr>
                              <w:spacing w:after="0" w:line="240" w:lineRule="auto"/>
                              <w:jc w:val="center"/>
                            </w:pPr>
                            <w:proofErr w:type="spellStart"/>
                            <w:r>
                              <w:t>Materai</w:t>
                            </w:r>
                            <w:proofErr w:type="spellEnd"/>
                            <w:r>
                              <w:t xml:space="preserve"> </w:t>
                            </w:r>
                          </w:p>
                          <w:p w:rsidR="0064173B" w:rsidRDefault="0064173B" w:rsidP="001D2270">
                            <w:pPr>
                              <w:spacing w:after="0" w:line="240" w:lineRule="auto"/>
                              <w:jc w:val="center"/>
                            </w:pPr>
                            <w:proofErr w:type="spellStart"/>
                            <w:r>
                              <w:t>Rp</w:t>
                            </w:r>
                            <w:proofErr w:type="spellEnd"/>
                            <w:r>
                              <w:t xml:space="preserve"> 6000,-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A5E9526" id="Rectangle 6" o:spid="_x0000_s1030" style="position:absolute;left:0;text-align:left;margin-left:264.75pt;margin-top:4.2pt;width:68.25pt;height: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" filled="f" strokecolor="windowText" strokeweight=".25pt">
                <v:path arrowok="t"/>
                <v:textbox>
                  <w:txbxContent>
                    <w:p w:rsidR="0064173B" w:rsidRDefault="0064173B" w:rsidP="001D2270">
                      <w:pPr>
                        <w:spacing w:after="0" w:line="240" w:lineRule="auto"/>
                        <w:jc w:val="center"/>
                      </w:pPr>
                      <w:proofErr w:type="spellStart"/>
                      <w:r>
                        <w:t>Materai</w:t>
                      </w:r>
                      <w:proofErr w:type="spellEnd"/>
                      <w:r>
                        <w:t xml:space="preserve"> </w:t>
                      </w:r>
                    </w:p>
                    <w:p w:rsidR="0064173B" w:rsidRDefault="0064173B" w:rsidP="001D2270">
                      <w:pPr>
                        <w:spacing w:after="0" w:line="240" w:lineRule="auto"/>
                        <w:jc w:val="center"/>
                      </w:pPr>
                      <w:proofErr w:type="spellStart"/>
                      <w:r>
                        <w:t>Rp</w:t>
                      </w:r>
                      <w:proofErr w:type="spellEnd"/>
                      <w:r>
                        <w:t xml:space="preserve"> 6000,-</w:t>
                      </w:r>
                    </w:p>
                  </w:txbxContent>
                </v:textbox>
              </v:rect>
            </w:pict>
          </mc:Fallback>
        </mc:AlternateContent>
      </w:r>
    </w:p>
    <w:p w:rsidR="001D2270" w:rsidRPr="0053629E" w:rsidRDefault="001D2270" w:rsidP="004E0229">
      <w:pPr>
        <w:spacing w:after="120"/>
        <w:ind w:leftChars="2200" w:left="4840"/>
        <w:rPr>
          <w:rFonts w:ascii="Tahoma" w:hAnsi="Tahoma" w:cs="Tahoma"/>
        </w:rPr>
      </w:pPr>
    </w:p>
    <w:p w:rsidR="001D2270" w:rsidRPr="0053629E" w:rsidRDefault="001D2270" w:rsidP="004E0229">
      <w:pPr>
        <w:spacing w:after="120"/>
        <w:ind w:leftChars="2200" w:left="4840"/>
        <w:rPr>
          <w:rFonts w:ascii="Tahoma" w:hAnsi="Tahoma" w:cs="Tahoma"/>
        </w:rPr>
      </w:pPr>
    </w:p>
    <w:p w:rsidR="001D2270" w:rsidRPr="0053629E" w:rsidRDefault="001D2270" w:rsidP="004E0229">
      <w:pPr>
        <w:spacing w:after="120"/>
        <w:ind w:leftChars="2200" w:left="4840"/>
        <w:rPr>
          <w:rFonts w:ascii="Tahoma" w:hAnsi="Tahoma" w:cs="Tahoma"/>
        </w:rPr>
      </w:pPr>
      <w:r w:rsidRPr="0053629E">
        <w:rPr>
          <w:rFonts w:ascii="Tahoma" w:hAnsi="Tahoma" w:cs="Tahoma"/>
        </w:rPr>
        <w:t>(</w:t>
      </w:r>
      <w:proofErr w:type="spellStart"/>
      <w:r w:rsidRPr="0053629E">
        <w:rPr>
          <w:rFonts w:ascii="Tahoma" w:hAnsi="Tahoma" w:cs="Tahoma"/>
        </w:rPr>
        <w:t>Tandatangan</w:t>
      </w:r>
      <w:proofErr w:type="spellEnd"/>
      <w:r w:rsidRPr="0053629E">
        <w:rPr>
          <w:rFonts w:ascii="Tahoma" w:hAnsi="Tahoma" w:cs="Tahoma"/>
        </w:rPr>
        <w:t xml:space="preserve"> </w:t>
      </w:r>
      <w:proofErr w:type="spellStart"/>
      <w:r w:rsidRPr="0053629E">
        <w:rPr>
          <w:rFonts w:ascii="Tahoma" w:hAnsi="Tahoma" w:cs="Tahoma"/>
        </w:rPr>
        <w:t>dan</w:t>
      </w:r>
      <w:proofErr w:type="spellEnd"/>
      <w:r w:rsidRPr="0053629E">
        <w:rPr>
          <w:rFonts w:ascii="Tahoma" w:hAnsi="Tahoma" w:cs="Tahoma"/>
        </w:rPr>
        <w:t xml:space="preserve"> Cap Perusahaan)</w:t>
      </w:r>
    </w:p>
    <w:p w:rsidR="001D2270" w:rsidRPr="0053629E" w:rsidRDefault="001D2270" w:rsidP="004E0229">
      <w:pPr>
        <w:spacing w:after="120"/>
        <w:ind w:leftChars="2200" w:left="4840"/>
        <w:rPr>
          <w:rFonts w:ascii="Tahoma" w:hAnsi="Tahoma" w:cs="Tahoma"/>
        </w:rPr>
      </w:pPr>
      <w:r w:rsidRPr="0053629E">
        <w:rPr>
          <w:rFonts w:ascii="Tahoma" w:hAnsi="Tahoma" w:cs="Tahoma"/>
          <w:u w:val="single"/>
        </w:rPr>
        <w:t>(</w:t>
      </w:r>
      <w:proofErr w:type="spellStart"/>
      <w:r w:rsidRPr="0053629E">
        <w:rPr>
          <w:rFonts w:ascii="Tahoma" w:hAnsi="Tahoma" w:cs="Tahoma"/>
          <w:u w:val="single"/>
        </w:rPr>
        <w:t>Nama</w:t>
      </w:r>
      <w:proofErr w:type="spellEnd"/>
      <w:r w:rsidRPr="0053629E">
        <w:rPr>
          <w:rFonts w:ascii="Tahoma" w:hAnsi="Tahoma" w:cs="Tahoma"/>
          <w:u w:val="single"/>
        </w:rPr>
        <w:t xml:space="preserve"> </w:t>
      </w:r>
      <w:proofErr w:type="spellStart"/>
      <w:r w:rsidRPr="0053629E">
        <w:rPr>
          <w:rFonts w:ascii="Tahoma" w:hAnsi="Tahoma" w:cs="Tahoma"/>
          <w:u w:val="single"/>
        </w:rPr>
        <w:t>Lengkap</w:t>
      </w:r>
      <w:proofErr w:type="spellEnd"/>
      <w:r w:rsidRPr="0053629E">
        <w:rPr>
          <w:rFonts w:ascii="Tahoma" w:hAnsi="Tahoma" w:cs="Tahoma"/>
          <w:u w:val="single"/>
        </w:rPr>
        <w:t xml:space="preserve"> </w:t>
      </w:r>
      <w:proofErr w:type="spellStart"/>
      <w:r w:rsidRPr="0053629E">
        <w:rPr>
          <w:rFonts w:ascii="Tahoma" w:hAnsi="Tahoma" w:cs="Tahoma"/>
          <w:u w:val="single"/>
        </w:rPr>
        <w:t>Wakil</w:t>
      </w:r>
      <w:proofErr w:type="spellEnd"/>
      <w:r w:rsidRPr="0053629E">
        <w:rPr>
          <w:rFonts w:ascii="Tahoma" w:hAnsi="Tahoma" w:cs="Tahoma"/>
          <w:u w:val="single"/>
        </w:rPr>
        <w:t xml:space="preserve"> </w:t>
      </w:r>
      <w:proofErr w:type="spellStart"/>
      <w:r w:rsidRPr="0053629E">
        <w:rPr>
          <w:rFonts w:ascii="Tahoma" w:hAnsi="Tahoma" w:cs="Tahoma"/>
          <w:u w:val="single"/>
        </w:rPr>
        <w:t>Badan</w:t>
      </w:r>
      <w:proofErr w:type="spellEnd"/>
      <w:r w:rsidRPr="0053629E">
        <w:rPr>
          <w:rFonts w:ascii="Tahoma" w:hAnsi="Tahoma" w:cs="Tahoma"/>
          <w:u w:val="single"/>
        </w:rPr>
        <w:t xml:space="preserve"> Usaha)</w:t>
      </w:r>
    </w:p>
    <w:p w:rsidR="001D2270" w:rsidRPr="0053629E" w:rsidRDefault="001D2270" w:rsidP="004E0229">
      <w:pPr>
        <w:spacing w:after="120"/>
        <w:ind w:leftChars="2200" w:left="4840"/>
        <w:rPr>
          <w:rFonts w:ascii="Tahoma" w:hAnsi="Tahoma" w:cs="Tahoma"/>
        </w:rPr>
      </w:pPr>
      <w:r w:rsidRPr="0053629E">
        <w:rPr>
          <w:rFonts w:ascii="Tahoma" w:hAnsi="Tahoma" w:cs="Tahoma"/>
        </w:rPr>
        <w:t>(</w:t>
      </w:r>
      <w:proofErr w:type="spellStart"/>
      <w:r w:rsidRPr="0053629E">
        <w:rPr>
          <w:rFonts w:ascii="Tahoma" w:hAnsi="Tahoma" w:cs="Tahoma"/>
        </w:rPr>
        <w:t>Jabatan</w:t>
      </w:r>
      <w:proofErr w:type="spellEnd"/>
      <w:r w:rsidRPr="0053629E">
        <w:rPr>
          <w:rFonts w:ascii="Tahoma" w:hAnsi="Tahoma" w:cs="Tahoma"/>
        </w:rPr>
        <w:t>)</w:t>
      </w:r>
    </w:p>
    <w:p w:rsidR="00331768" w:rsidRPr="0053629E" w:rsidRDefault="00331768">
      <w:pPr>
        <w:tabs>
          <w:tab w:val="left" w:pos="540"/>
          <w:tab w:val="left" w:pos="900"/>
          <w:tab w:val="left" w:pos="1080"/>
          <w:tab w:val="left" w:pos="1530"/>
          <w:tab w:val="left" w:pos="1890"/>
          <w:tab w:val="left" w:pos="2880"/>
          <w:tab w:val="left" w:pos="3150"/>
          <w:tab w:val="left" w:pos="3690"/>
        </w:tabs>
        <w:spacing w:after="120" w:line="240" w:lineRule="auto"/>
        <w:jc w:val="right"/>
        <w:rPr>
          <w:rFonts w:ascii="Tahoma" w:hAnsi="Tahoma" w:cs="Tahoma"/>
          <w:b/>
          <w:bCs/>
          <w:lang w:val="id-ID"/>
        </w:rPr>
      </w:pPr>
    </w:p>
    <w:p w:rsidR="00331768" w:rsidRPr="0053629E" w:rsidRDefault="00331768">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lang w:val="id-ID"/>
        </w:rPr>
      </w:pPr>
    </w:p>
    <w:p w:rsidR="00331768" w:rsidRPr="0053629E" w:rsidRDefault="00331768">
      <w:pPr>
        <w:jc w:val="right"/>
        <w:rPr>
          <w:rFonts w:ascii="Tahoma" w:hAnsi="Tahoma" w:cs="Tahoma"/>
          <w:lang w:val="sv-SE"/>
        </w:rPr>
      </w:pPr>
    </w:p>
    <w:p w:rsidR="003D03E1" w:rsidRPr="0053629E" w:rsidRDefault="00837D92" w:rsidP="003D03E1">
      <w:pPr>
        <w:pageBreakBefore/>
        <w:tabs>
          <w:tab w:val="left" w:pos="450"/>
          <w:tab w:val="left" w:pos="900"/>
          <w:tab w:val="left" w:pos="1080"/>
          <w:tab w:val="left" w:pos="1530"/>
          <w:tab w:val="left" w:pos="1890"/>
          <w:tab w:val="left" w:pos="2880"/>
          <w:tab w:val="left" w:pos="3150"/>
          <w:tab w:val="left" w:pos="3690"/>
        </w:tabs>
        <w:spacing w:after="0" w:line="240" w:lineRule="auto"/>
        <w:ind w:left="450" w:hanging="450"/>
        <w:jc w:val="right"/>
        <w:rPr>
          <w:rFonts w:ascii="Tahoma" w:hAnsi="Tahoma" w:cs="Tahoma"/>
          <w:lang w:val="id-ID"/>
        </w:rPr>
      </w:pPr>
      <w:r w:rsidRPr="0053629E">
        <w:rPr>
          <w:rFonts w:ascii="Tahoma" w:hAnsi="Tahoma" w:cs="Tahoma"/>
          <w:lang w:val="fi-FI"/>
        </w:rPr>
        <w:lastRenderedPageBreak/>
        <w:t xml:space="preserve">Lampiran </w:t>
      </w:r>
      <w:r w:rsidR="007D44DD" w:rsidRPr="0053629E">
        <w:rPr>
          <w:rFonts w:ascii="Tahoma" w:hAnsi="Tahoma" w:cs="Tahoma"/>
          <w:lang w:val="id-ID"/>
        </w:rPr>
        <w:t>7</w:t>
      </w:r>
    </w:p>
    <w:p w:rsidR="003D03E1" w:rsidRPr="0053629E" w:rsidRDefault="003D03E1" w:rsidP="003D03E1">
      <w:pPr>
        <w:pBdr>
          <w:top w:val="none" w:sz="0" w:space="0" w:color="000000"/>
          <w:left w:val="none" w:sz="0" w:space="0" w:color="000000"/>
          <w:bottom w:val="single" w:sz="4" w:space="1" w:color="00000A"/>
          <w:right w:val="none" w:sz="0" w:space="0" w:color="000000"/>
        </w:pBdr>
        <w:tabs>
          <w:tab w:val="left" w:pos="900"/>
          <w:tab w:val="left" w:pos="1080"/>
          <w:tab w:val="left" w:pos="1530"/>
          <w:tab w:val="left" w:pos="1890"/>
          <w:tab w:val="left" w:pos="2880"/>
          <w:tab w:val="left" w:pos="3150"/>
          <w:tab w:val="left" w:pos="3690"/>
        </w:tabs>
        <w:spacing w:after="120" w:line="240" w:lineRule="auto"/>
        <w:jc w:val="center"/>
        <w:rPr>
          <w:rFonts w:ascii="Tahoma" w:hAnsi="Tahoma" w:cs="Tahoma"/>
          <w:lang w:val="fi-FI"/>
        </w:rPr>
      </w:pPr>
      <w:r w:rsidRPr="0053629E">
        <w:rPr>
          <w:rFonts w:ascii="Tahoma" w:hAnsi="Tahoma" w:cs="Tahoma"/>
          <w:lang w:val="fi-FI"/>
        </w:rPr>
        <w:t>[Nama Perusahaan lengkap dengan Alamat, Telepon, Fax, E-Mail]</w:t>
      </w:r>
    </w:p>
    <w:p w:rsidR="003D03E1" w:rsidRPr="0053629E" w:rsidRDefault="003D03E1" w:rsidP="003D03E1">
      <w:pPr>
        <w:pBdr>
          <w:top w:val="none" w:sz="0" w:space="0" w:color="000000"/>
          <w:left w:val="none" w:sz="0" w:space="0" w:color="000000"/>
          <w:bottom w:val="single" w:sz="4" w:space="1" w:color="00000A"/>
          <w:right w:val="none" w:sz="0" w:space="0" w:color="000000"/>
        </w:pBdr>
        <w:tabs>
          <w:tab w:val="left" w:pos="900"/>
          <w:tab w:val="left" w:pos="1080"/>
          <w:tab w:val="left" w:pos="1530"/>
          <w:tab w:val="left" w:pos="1890"/>
          <w:tab w:val="left" w:pos="2880"/>
          <w:tab w:val="left" w:pos="3150"/>
          <w:tab w:val="left" w:pos="3690"/>
        </w:tabs>
        <w:spacing w:after="120" w:line="240" w:lineRule="auto"/>
        <w:jc w:val="center"/>
        <w:rPr>
          <w:rFonts w:ascii="Tahoma" w:hAnsi="Tahoma" w:cs="Tahoma"/>
          <w:lang w:val="fi-FI"/>
        </w:rPr>
      </w:pPr>
    </w:p>
    <w:p w:rsidR="003D03E1" w:rsidRPr="0053629E" w:rsidRDefault="003D03E1" w:rsidP="003D03E1">
      <w:pPr>
        <w:tabs>
          <w:tab w:val="left" w:pos="900"/>
          <w:tab w:val="left" w:pos="1080"/>
          <w:tab w:val="left" w:pos="1530"/>
          <w:tab w:val="left" w:pos="1890"/>
          <w:tab w:val="left" w:pos="2880"/>
          <w:tab w:val="left" w:pos="3150"/>
          <w:tab w:val="left" w:pos="3690"/>
        </w:tabs>
        <w:spacing w:after="120" w:line="240" w:lineRule="auto"/>
        <w:jc w:val="center"/>
        <w:rPr>
          <w:rFonts w:ascii="Tahoma" w:hAnsi="Tahoma" w:cs="Tahoma"/>
          <w:lang w:val="fi-FI"/>
        </w:rPr>
      </w:pPr>
      <w:r w:rsidRPr="0053629E">
        <w:rPr>
          <w:rFonts w:ascii="Tahoma" w:hAnsi="Tahoma" w:cs="Tahoma"/>
          <w:b/>
          <w:bCs/>
          <w:lang w:val="fi-FI"/>
        </w:rPr>
        <w:t xml:space="preserve">SURAT PERNYATAAN </w:t>
      </w:r>
      <w:r w:rsidR="00837D92" w:rsidRPr="0053629E">
        <w:rPr>
          <w:rFonts w:ascii="Tahoma" w:hAnsi="Tahoma" w:cs="Tahoma"/>
          <w:b/>
          <w:bCs/>
          <w:lang w:val="id-ID"/>
        </w:rPr>
        <w:t>KESANGGUPAN PENYELESAIAN PEKERJAAN</w:t>
      </w:r>
    </w:p>
    <w:p w:rsidR="003D03E1" w:rsidRPr="0053629E" w:rsidRDefault="003D03E1" w:rsidP="00AF2DB6">
      <w:pPr>
        <w:tabs>
          <w:tab w:val="left" w:pos="900"/>
          <w:tab w:val="left" w:pos="1080"/>
          <w:tab w:val="left" w:pos="1530"/>
          <w:tab w:val="left" w:pos="1890"/>
          <w:tab w:val="left" w:pos="2880"/>
          <w:tab w:val="left" w:pos="3150"/>
          <w:tab w:val="left" w:pos="3690"/>
        </w:tabs>
        <w:spacing w:after="120" w:line="240" w:lineRule="auto"/>
        <w:jc w:val="both"/>
        <w:rPr>
          <w:rFonts w:ascii="Tahoma" w:hAnsi="Tahoma" w:cs="Tahoma"/>
        </w:rPr>
      </w:pPr>
      <w:r w:rsidRPr="0053629E">
        <w:rPr>
          <w:rFonts w:ascii="Tahoma" w:hAnsi="Tahoma" w:cs="Tahoma"/>
          <w:lang w:val="fi-FI"/>
        </w:rPr>
        <w:tab/>
      </w:r>
      <w:r w:rsidRPr="0053629E">
        <w:rPr>
          <w:rFonts w:ascii="Tahoma" w:hAnsi="Tahoma" w:cs="Tahoma"/>
        </w:rPr>
        <w:t xml:space="preserve">Yang </w:t>
      </w:r>
      <w:proofErr w:type="spellStart"/>
      <w:r w:rsidRPr="0053629E">
        <w:rPr>
          <w:rFonts w:ascii="Tahoma" w:hAnsi="Tahoma" w:cs="Tahoma"/>
        </w:rPr>
        <w:t>bertanda</w:t>
      </w:r>
      <w:proofErr w:type="spellEnd"/>
      <w:r w:rsidRPr="0053629E">
        <w:rPr>
          <w:rFonts w:ascii="Tahoma" w:hAnsi="Tahoma" w:cs="Tahoma"/>
        </w:rPr>
        <w:t xml:space="preserve"> </w:t>
      </w:r>
      <w:proofErr w:type="spellStart"/>
      <w:r w:rsidRPr="0053629E">
        <w:rPr>
          <w:rFonts w:ascii="Tahoma" w:hAnsi="Tahoma" w:cs="Tahoma"/>
        </w:rPr>
        <w:t>tangan</w:t>
      </w:r>
      <w:proofErr w:type="spellEnd"/>
      <w:r w:rsidRPr="0053629E">
        <w:rPr>
          <w:rFonts w:ascii="Tahoma" w:hAnsi="Tahoma" w:cs="Tahoma"/>
        </w:rPr>
        <w:t xml:space="preserve"> di </w:t>
      </w:r>
      <w:proofErr w:type="spellStart"/>
      <w:r w:rsidRPr="0053629E">
        <w:rPr>
          <w:rFonts w:ascii="Tahoma" w:hAnsi="Tahoma" w:cs="Tahoma"/>
        </w:rPr>
        <w:t>bawah</w:t>
      </w:r>
      <w:proofErr w:type="spellEnd"/>
      <w:r w:rsidRPr="0053629E">
        <w:rPr>
          <w:rFonts w:ascii="Tahoma" w:hAnsi="Tahoma" w:cs="Tahoma"/>
        </w:rPr>
        <w:t xml:space="preserve"> </w:t>
      </w:r>
      <w:proofErr w:type="spellStart"/>
      <w:r w:rsidRPr="0053629E">
        <w:rPr>
          <w:rFonts w:ascii="Tahoma" w:hAnsi="Tahoma" w:cs="Tahoma"/>
        </w:rPr>
        <w:t>ini</w:t>
      </w:r>
      <w:proofErr w:type="spellEnd"/>
      <w:r w:rsidRPr="0053629E">
        <w:rPr>
          <w:rFonts w:ascii="Tahoma" w:hAnsi="Tahoma" w:cs="Tahoma"/>
        </w:rPr>
        <w:t xml:space="preserve"> </w:t>
      </w:r>
      <w:r w:rsidRPr="0053629E">
        <w:rPr>
          <w:rFonts w:ascii="Tahoma" w:hAnsi="Tahoma" w:cs="Tahoma"/>
        </w:rPr>
        <w:tab/>
        <w:t>:</w:t>
      </w:r>
    </w:p>
    <w:p w:rsidR="003D03E1" w:rsidRPr="0053629E" w:rsidRDefault="003D03E1" w:rsidP="003D03E1">
      <w:pPr>
        <w:spacing w:after="120"/>
        <w:rPr>
          <w:rFonts w:ascii="Tahoma" w:hAnsi="Tahoma" w:cs="Tahoma"/>
        </w:rPr>
      </w:pPr>
      <w:r w:rsidRPr="0053629E">
        <w:rPr>
          <w:rFonts w:ascii="Tahoma" w:hAnsi="Tahoma" w:cs="Tahoma"/>
        </w:rPr>
        <w:t>Nama</w:t>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t>: (</w:t>
      </w:r>
      <w:proofErr w:type="spellStart"/>
      <w:r w:rsidRPr="0053629E">
        <w:rPr>
          <w:rFonts w:ascii="Tahoma" w:hAnsi="Tahoma" w:cs="Tahoma"/>
        </w:rPr>
        <w:t>Nama</w:t>
      </w:r>
      <w:proofErr w:type="spellEnd"/>
      <w:r w:rsidRPr="0053629E">
        <w:rPr>
          <w:rFonts w:ascii="Tahoma" w:hAnsi="Tahoma" w:cs="Tahoma"/>
        </w:rPr>
        <w:t xml:space="preserve"> </w:t>
      </w:r>
      <w:proofErr w:type="spellStart"/>
      <w:r w:rsidRPr="0053629E">
        <w:rPr>
          <w:rFonts w:ascii="Tahoma" w:hAnsi="Tahoma" w:cs="Tahoma"/>
        </w:rPr>
        <w:t>wakil</w:t>
      </w:r>
      <w:proofErr w:type="spellEnd"/>
      <w:r w:rsidRPr="0053629E">
        <w:rPr>
          <w:rFonts w:ascii="Tahoma" w:hAnsi="Tahoma" w:cs="Tahoma"/>
        </w:rPr>
        <w:t xml:space="preserve"> </w:t>
      </w:r>
      <w:proofErr w:type="spellStart"/>
      <w:r w:rsidRPr="0053629E">
        <w:rPr>
          <w:rFonts w:ascii="Tahoma" w:hAnsi="Tahoma" w:cs="Tahoma"/>
        </w:rPr>
        <w:t>sah</w:t>
      </w:r>
      <w:proofErr w:type="spellEnd"/>
      <w:r w:rsidRPr="0053629E">
        <w:rPr>
          <w:rFonts w:ascii="Tahoma" w:hAnsi="Tahoma" w:cs="Tahoma"/>
        </w:rPr>
        <w:t xml:space="preserve">, yang </w:t>
      </w:r>
      <w:proofErr w:type="spellStart"/>
      <w:r w:rsidRPr="0053629E">
        <w:rPr>
          <w:rFonts w:ascii="Tahoma" w:hAnsi="Tahoma" w:cs="Tahoma"/>
        </w:rPr>
        <w:t>memiliki</w:t>
      </w:r>
      <w:proofErr w:type="spellEnd"/>
      <w:r w:rsidRPr="0053629E">
        <w:rPr>
          <w:rFonts w:ascii="Tahoma" w:hAnsi="Tahoma" w:cs="Tahoma"/>
        </w:rPr>
        <w:t xml:space="preserve"> </w:t>
      </w:r>
      <w:proofErr w:type="spellStart"/>
      <w:r w:rsidRPr="0053629E">
        <w:rPr>
          <w:rFonts w:ascii="Tahoma" w:hAnsi="Tahoma" w:cs="Tahoma"/>
        </w:rPr>
        <w:t>wewenang</w:t>
      </w:r>
      <w:proofErr w:type="spellEnd"/>
      <w:r w:rsidRPr="0053629E">
        <w:rPr>
          <w:rFonts w:ascii="Tahoma" w:hAnsi="Tahoma" w:cs="Tahoma"/>
        </w:rPr>
        <w:t xml:space="preserve">/ </w:t>
      </w:r>
      <w:proofErr w:type="spellStart"/>
      <w:r w:rsidRPr="0053629E">
        <w:rPr>
          <w:rFonts w:ascii="Tahoma" w:hAnsi="Tahoma" w:cs="Tahoma"/>
        </w:rPr>
        <w:t>kapasitas</w:t>
      </w:r>
      <w:proofErr w:type="spellEnd"/>
    </w:p>
    <w:p w:rsidR="003D03E1" w:rsidRPr="0053629E" w:rsidRDefault="003D03E1" w:rsidP="003D03E1">
      <w:pPr>
        <w:spacing w:after="120"/>
        <w:ind w:left="2880" w:firstLine="720"/>
        <w:rPr>
          <w:rFonts w:ascii="Tahoma" w:hAnsi="Tahoma" w:cs="Tahoma"/>
        </w:rPr>
      </w:pPr>
      <w:r w:rsidRPr="0053629E">
        <w:rPr>
          <w:rFonts w:ascii="Tahoma" w:hAnsi="Tahoma" w:cs="Tahoma"/>
        </w:rPr>
        <w:t xml:space="preserve">  </w:t>
      </w:r>
      <w:proofErr w:type="spellStart"/>
      <w:r w:rsidRPr="0053629E">
        <w:rPr>
          <w:rFonts w:ascii="Tahoma" w:hAnsi="Tahoma" w:cs="Tahoma"/>
        </w:rPr>
        <w:t>menandatangani</w:t>
      </w:r>
      <w:proofErr w:type="spellEnd"/>
      <w:r w:rsidRPr="0053629E">
        <w:rPr>
          <w:rFonts w:ascii="Tahoma" w:hAnsi="Tahoma" w:cs="Tahoma"/>
        </w:rPr>
        <w:t xml:space="preserve"> </w:t>
      </w:r>
      <w:proofErr w:type="spellStart"/>
      <w:r w:rsidRPr="0053629E">
        <w:rPr>
          <w:rFonts w:ascii="Tahoma" w:hAnsi="Tahoma" w:cs="Tahoma"/>
        </w:rPr>
        <w:t>kontrak</w:t>
      </w:r>
      <w:proofErr w:type="spellEnd"/>
      <w:r w:rsidRPr="0053629E">
        <w:rPr>
          <w:rFonts w:ascii="Tahoma" w:hAnsi="Tahoma" w:cs="Tahoma"/>
        </w:rPr>
        <w:t xml:space="preserve"> </w:t>
      </w:r>
      <w:proofErr w:type="spellStart"/>
      <w:r w:rsidRPr="0053629E">
        <w:rPr>
          <w:rFonts w:ascii="Tahoma" w:hAnsi="Tahoma" w:cs="Tahoma"/>
        </w:rPr>
        <w:t>pengadaan</w:t>
      </w:r>
      <w:proofErr w:type="spellEnd"/>
      <w:r w:rsidRPr="0053629E">
        <w:rPr>
          <w:rFonts w:ascii="Tahoma" w:hAnsi="Tahoma" w:cs="Tahoma"/>
        </w:rPr>
        <w:t>)</w:t>
      </w:r>
    </w:p>
    <w:p w:rsidR="003D03E1" w:rsidRPr="0053629E" w:rsidRDefault="003D03E1" w:rsidP="003D03E1">
      <w:pPr>
        <w:spacing w:after="120"/>
        <w:rPr>
          <w:rFonts w:ascii="Tahoma" w:hAnsi="Tahoma" w:cs="Tahoma"/>
        </w:rPr>
      </w:pPr>
      <w:proofErr w:type="spellStart"/>
      <w:r w:rsidRPr="0053629E">
        <w:rPr>
          <w:rFonts w:ascii="Tahoma" w:hAnsi="Tahoma" w:cs="Tahoma"/>
        </w:rPr>
        <w:t>Jabatan</w:t>
      </w:r>
      <w:proofErr w:type="spellEnd"/>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t xml:space="preserve">: </w:t>
      </w:r>
    </w:p>
    <w:p w:rsidR="003D03E1" w:rsidRPr="0053629E" w:rsidRDefault="003D03E1" w:rsidP="003D03E1">
      <w:pPr>
        <w:spacing w:after="120"/>
        <w:rPr>
          <w:rFonts w:ascii="Tahoma" w:hAnsi="Tahoma" w:cs="Tahoma"/>
        </w:rPr>
      </w:pPr>
      <w:proofErr w:type="spellStart"/>
      <w:r w:rsidRPr="0053629E">
        <w:rPr>
          <w:rFonts w:ascii="Tahoma" w:hAnsi="Tahoma" w:cs="Tahoma"/>
        </w:rPr>
        <w:t>Bertindak</w:t>
      </w:r>
      <w:proofErr w:type="spellEnd"/>
      <w:r w:rsidRPr="0053629E">
        <w:rPr>
          <w:rFonts w:ascii="Tahoma" w:hAnsi="Tahoma" w:cs="Tahoma"/>
        </w:rPr>
        <w:t xml:space="preserve"> </w:t>
      </w:r>
      <w:proofErr w:type="spellStart"/>
      <w:r w:rsidRPr="0053629E">
        <w:rPr>
          <w:rFonts w:ascii="Tahoma" w:hAnsi="Tahoma" w:cs="Tahoma"/>
        </w:rPr>
        <w:t>untuk</w:t>
      </w:r>
      <w:proofErr w:type="spellEnd"/>
      <w:r w:rsidRPr="0053629E">
        <w:rPr>
          <w:rFonts w:ascii="Tahoma" w:hAnsi="Tahoma" w:cs="Tahoma"/>
        </w:rPr>
        <w:t xml:space="preserve"> </w:t>
      </w:r>
      <w:proofErr w:type="spellStart"/>
      <w:r w:rsidRPr="0053629E">
        <w:rPr>
          <w:rFonts w:ascii="Tahoma" w:hAnsi="Tahoma" w:cs="Tahoma"/>
        </w:rPr>
        <w:t>dan</w:t>
      </w:r>
      <w:proofErr w:type="spellEnd"/>
      <w:r w:rsidRPr="0053629E">
        <w:rPr>
          <w:rFonts w:ascii="Tahoma" w:hAnsi="Tahoma" w:cs="Tahoma"/>
        </w:rPr>
        <w:t xml:space="preserve"> </w:t>
      </w:r>
      <w:proofErr w:type="spellStart"/>
      <w:r w:rsidRPr="0053629E">
        <w:rPr>
          <w:rFonts w:ascii="Tahoma" w:hAnsi="Tahoma" w:cs="Tahoma"/>
        </w:rPr>
        <w:t>atas</w:t>
      </w:r>
      <w:proofErr w:type="spellEnd"/>
      <w:r w:rsidRPr="0053629E">
        <w:rPr>
          <w:rFonts w:ascii="Tahoma" w:hAnsi="Tahoma" w:cs="Tahoma"/>
        </w:rPr>
        <w:t xml:space="preserve"> </w:t>
      </w:r>
      <w:proofErr w:type="spellStart"/>
      <w:r w:rsidRPr="0053629E">
        <w:rPr>
          <w:rFonts w:ascii="Tahoma" w:hAnsi="Tahoma" w:cs="Tahoma"/>
        </w:rPr>
        <w:t>nama</w:t>
      </w:r>
      <w:proofErr w:type="spellEnd"/>
      <w:r w:rsidRPr="0053629E">
        <w:rPr>
          <w:rFonts w:ascii="Tahoma" w:hAnsi="Tahoma" w:cs="Tahoma"/>
        </w:rPr>
        <w:tab/>
        <w:t>: PT (</w:t>
      </w:r>
      <w:proofErr w:type="spellStart"/>
      <w:r w:rsidRPr="0053629E">
        <w:rPr>
          <w:rFonts w:ascii="Tahoma" w:hAnsi="Tahoma" w:cs="Tahoma"/>
        </w:rPr>
        <w:t>cantumkan</w:t>
      </w:r>
      <w:proofErr w:type="spellEnd"/>
      <w:r w:rsidRPr="0053629E">
        <w:rPr>
          <w:rFonts w:ascii="Tahoma" w:hAnsi="Tahoma" w:cs="Tahoma"/>
        </w:rPr>
        <w:t xml:space="preserve"> </w:t>
      </w:r>
      <w:proofErr w:type="spellStart"/>
      <w:r w:rsidRPr="0053629E">
        <w:rPr>
          <w:rFonts w:ascii="Tahoma" w:hAnsi="Tahoma" w:cs="Tahoma"/>
        </w:rPr>
        <w:t>nama</w:t>
      </w:r>
      <w:proofErr w:type="spellEnd"/>
      <w:r w:rsidRPr="0053629E">
        <w:rPr>
          <w:rFonts w:ascii="Tahoma" w:hAnsi="Tahoma" w:cs="Tahoma"/>
        </w:rPr>
        <w:t>)</w:t>
      </w:r>
    </w:p>
    <w:p w:rsidR="003D03E1" w:rsidRPr="0053629E" w:rsidRDefault="003D03E1" w:rsidP="003D03E1">
      <w:pPr>
        <w:spacing w:after="120"/>
        <w:rPr>
          <w:rFonts w:ascii="Tahoma" w:hAnsi="Tahoma" w:cs="Tahoma"/>
        </w:rPr>
      </w:pPr>
      <w:r w:rsidRPr="0053629E">
        <w:rPr>
          <w:rFonts w:ascii="Tahoma" w:hAnsi="Tahoma" w:cs="Tahoma"/>
        </w:rPr>
        <w:t>Alamat</w:t>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t>:</w:t>
      </w:r>
    </w:p>
    <w:p w:rsidR="003D03E1" w:rsidRPr="0053629E" w:rsidRDefault="003D03E1" w:rsidP="003D03E1">
      <w:pPr>
        <w:spacing w:after="120"/>
        <w:rPr>
          <w:rFonts w:ascii="Tahoma" w:hAnsi="Tahoma" w:cs="Tahoma"/>
        </w:rPr>
      </w:pPr>
      <w:proofErr w:type="spellStart"/>
      <w:r w:rsidRPr="0053629E">
        <w:rPr>
          <w:rFonts w:ascii="Tahoma" w:hAnsi="Tahoma" w:cs="Tahoma"/>
        </w:rPr>
        <w:t>Telepon</w:t>
      </w:r>
      <w:proofErr w:type="spellEnd"/>
      <w:r w:rsidRPr="0053629E">
        <w:rPr>
          <w:rFonts w:ascii="Tahoma" w:hAnsi="Tahoma" w:cs="Tahoma"/>
        </w:rPr>
        <w:t>/Fax</w:t>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t>:</w:t>
      </w:r>
    </w:p>
    <w:p w:rsidR="003D03E1" w:rsidRPr="0053629E" w:rsidRDefault="003D03E1" w:rsidP="003D03E1">
      <w:pPr>
        <w:spacing w:after="120"/>
        <w:rPr>
          <w:rFonts w:ascii="Tahoma" w:hAnsi="Tahoma" w:cs="Tahoma"/>
        </w:rPr>
      </w:pPr>
      <w:r w:rsidRPr="0053629E">
        <w:rPr>
          <w:rFonts w:ascii="Tahoma" w:hAnsi="Tahoma" w:cs="Tahoma"/>
        </w:rPr>
        <w:t>Email</w:t>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t>:</w:t>
      </w:r>
    </w:p>
    <w:p w:rsidR="003D03E1" w:rsidRPr="0053629E" w:rsidRDefault="003D03E1" w:rsidP="003D03E1">
      <w:pPr>
        <w:tabs>
          <w:tab w:val="left" w:pos="540"/>
          <w:tab w:val="left" w:pos="900"/>
          <w:tab w:val="left" w:pos="1080"/>
          <w:tab w:val="left" w:pos="1530"/>
          <w:tab w:val="left" w:pos="1890"/>
          <w:tab w:val="left" w:pos="2880"/>
          <w:tab w:val="left" w:pos="3150"/>
          <w:tab w:val="left" w:pos="3690"/>
        </w:tabs>
        <w:spacing w:after="120" w:line="240" w:lineRule="auto"/>
        <w:ind w:left="540" w:hanging="540"/>
        <w:jc w:val="both"/>
        <w:rPr>
          <w:rFonts w:ascii="Tahoma" w:hAnsi="Tahoma" w:cs="Tahoma"/>
          <w:lang w:val="sv-SE"/>
        </w:rPr>
      </w:pPr>
      <w:r w:rsidRPr="0053629E">
        <w:rPr>
          <w:rFonts w:ascii="Tahoma" w:hAnsi="Tahoma" w:cs="Tahoma"/>
          <w:lang w:val="sv-SE"/>
        </w:rPr>
        <w:t>Menyatakan dengan sesungguhnya bahwa :</w:t>
      </w:r>
    </w:p>
    <w:p w:rsidR="003D03E1" w:rsidRPr="0053629E" w:rsidRDefault="003D03E1" w:rsidP="000C6625">
      <w:pPr>
        <w:numPr>
          <w:ilvl w:val="0"/>
          <w:numId w:val="19"/>
        </w:numPr>
        <w:tabs>
          <w:tab w:val="clear" w:pos="720"/>
          <w:tab w:val="left" w:pos="426"/>
        </w:tabs>
        <w:spacing w:after="120" w:line="240" w:lineRule="auto"/>
        <w:ind w:left="426" w:hanging="426"/>
        <w:jc w:val="both"/>
        <w:rPr>
          <w:rFonts w:ascii="Tahoma" w:hAnsi="Tahoma" w:cs="Tahoma"/>
        </w:rPr>
      </w:pPr>
      <w:r w:rsidRPr="0053629E">
        <w:rPr>
          <w:rFonts w:ascii="Tahoma" w:hAnsi="Tahoma" w:cs="Tahoma"/>
          <w:lang w:val="sv-SE"/>
        </w:rPr>
        <w:t xml:space="preserve">Saya secara hukum mempunyai kapasitas untuk mengikuti seluruh proses pengadaan Barang/Jasa yang sedang diadakan oleh PT Pindad (Persero) dan menandatangani seluruh dokumen yang berkaitan dengan proses pengadaan ini sampai dengan kontrak berdasarkan ……………………………………….. </w:t>
      </w:r>
      <w:r w:rsidRPr="0053629E">
        <w:rPr>
          <w:rFonts w:ascii="Tahoma" w:hAnsi="Tahoma" w:cs="Tahoma"/>
          <w:i/>
        </w:rPr>
        <w:t>(</w:t>
      </w:r>
      <w:proofErr w:type="spellStart"/>
      <w:r w:rsidRPr="0053629E">
        <w:rPr>
          <w:rFonts w:ascii="Tahoma" w:hAnsi="Tahoma" w:cs="Tahoma"/>
          <w:i/>
        </w:rPr>
        <w:t>sesuai</w:t>
      </w:r>
      <w:proofErr w:type="spellEnd"/>
      <w:r w:rsidRPr="0053629E">
        <w:rPr>
          <w:rFonts w:ascii="Tahoma" w:hAnsi="Tahoma" w:cs="Tahoma"/>
          <w:i/>
        </w:rPr>
        <w:t xml:space="preserve"> </w:t>
      </w:r>
      <w:proofErr w:type="spellStart"/>
      <w:r w:rsidRPr="0053629E">
        <w:rPr>
          <w:rFonts w:ascii="Tahoma" w:hAnsi="Tahoma" w:cs="Tahoma"/>
          <w:i/>
        </w:rPr>
        <w:t>akte</w:t>
      </w:r>
      <w:proofErr w:type="spellEnd"/>
      <w:r w:rsidRPr="0053629E">
        <w:rPr>
          <w:rFonts w:ascii="Tahoma" w:hAnsi="Tahoma" w:cs="Tahoma"/>
          <w:i/>
        </w:rPr>
        <w:t xml:space="preserve"> </w:t>
      </w:r>
      <w:proofErr w:type="spellStart"/>
      <w:r w:rsidRPr="0053629E">
        <w:rPr>
          <w:rFonts w:ascii="Tahoma" w:hAnsi="Tahoma" w:cs="Tahoma"/>
          <w:i/>
        </w:rPr>
        <w:t>pendirian</w:t>
      </w:r>
      <w:proofErr w:type="spellEnd"/>
      <w:r w:rsidRPr="0053629E">
        <w:rPr>
          <w:rFonts w:ascii="Tahoma" w:hAnsi="Tahoma" w:cs="Tahoma"/>
          <w:i/>
        </w:rPr>
        <w:t xml:space="preserve">/ </w:t>
      </w:r>
      <w:proofErr w:type="spellStart"/>
      <w:r w:rsidRPr="0053629E">
        <w:rPr>
          <w:rFonts w:ascii="Tahoma" w:hAnsi="Tahoma" w:cs="Tahoma"/>
          <w:i/>
        </w:rPr>
        <w:t>perubahannya</w:t>
      </w:r>
      <w:proofErr w:type="spellEnd"/>
      <w:r w:rsidRPr="0053629E">
        <w:rPr>
          <w:rFonts w:ascii="Tahoma" w:hAnsi="Tahoma" w:cs="Tahoma"/>
          <w:i/>
        </w:rPr>
        <w:t xml:space="preserve">/ </w:t>
      </w:r>
      <w:proofErr w:type="spellStart"/>
      <w:r w:rsidRPr="0053629E">
        <w:rPr>
          <w:rFonts w:ascii="Tahoma" w:hAnsi="Tahoma" w:cs="Tahoma"/>
          <w:i/>
        </w:rPr>
        <w:t>surat</w:t>
      </w:r>
      <w:proofErr w:type="spellEnd"/>
      <w:r w:rsidRPr="0053629E">
        <w:rPr>
          <w:rFonts w:ascii="Tahoma" w:hAnsi="Tahoma" w:cs="Tahoma"/>
          <w:i/>
        </w:rPr>
        <w:t xml:space="preserve"> </w:t>
      </w:r>
      <w:proofErr w:type="spellStart"/>
      <w:r w:rsidRPr="0053629E">
        <w:rPr>
          <w:rFonts w:ascii="Tahoma" w:hAnsi="Tahoma" w:cs="Tahoma"/>
          <w:i/>
        </w:rPr>
        <w:t>kuasa</w:t>
      </w:r>
      <w:proofErr w:type="spellEnd"/>
      <w:r w:rsidRPr="0053629E">
        <w:rPr>
          <w:rFonts w:ascii="Tahoma" w:hAnsi="Tahoma" w:cs="Tahoma"/>
          <w:i/>
        </w:rPr>
        <w:t xml:space="preserve">; </w:t>
      </w:r>
      <w:proofErr w:type="spellStart"/>
      <w:r w:rsidRPr="0053629E">
        <w:rPr>
          <w:rFonts w:ascii="Tahoma" w:hAnsi="Tahoma" w:cs="Tahoma"/>
          <w:i/>
        </w:rPr>
        <w:t>sebutkan</w:t>
      </w:r>
      <w:proofErr w:type="spellEnd"/>
      <w:r w:rsidRPr="0053629E">
        <w:rPr>
          <w:rFonts w:ascii="Tahoma" w:hAnsi="Tahoma" w:cs="Tahoma"/>
          <w:i/>
        </w:rPr>
        <w:t xml:space="preserve"> </w:t>
      </w:r>
      <w:proofErr w:type="spellStart"/>
      <w:r w:rsidRPr="0053629E">
        <w:rPr>
          <w:rFonts w:ascii="Tahoma" w:hAnsi="Tahoma" w:cs="Tahoma"/>
          <w:i/>
        </w:rPr>
        <w:t>secara</w:t>
      </w:r>
      <w:proofErr w:type="spellEnd"/>
      <w:r w:rsidRPr="0053629E">
        <w:rPr>
          <w:rFonts w:ascii="Tahoma" w:hAnsi="Tahoma" w:cs="Tahoma"/>
          <w:i/>
        </w:rPr>
        <w:t xml:space="preserve"> </w:t>
      </w:r>
      <w:proofErr w:type="spellStart"/>
      <w:r w:rsidRPr="0053629E">
        <w:rPr>
          <w:rFonts w:ascii="Tahoma" w:hAnsi="Tahoma" w:cs="Tahoma"/>
          <w:i/>
        </w:rPr>
        <w:t>jelas</w:t>
      </w:r>
      <w:proofErr w:type="spellEnd"/>
      <w:r w:rsidRPr="0053629E">
        <w:rPr>
          <w:rFonts w:ascii="Tahoma" w:hAnsi="Tahoma" w:cs="Tahoma"/>
          <w:i/>
        </w:rPr>
        <w:t xml:space="preserve"> </w:t>
      </w:r>
      <w:proofErr w:type="spellStart"/>
      <w:r w:rsidRPr="0053629E">
        <w:rPr>
          <w:rFonts w:ascii="Tahoma" w:hAnsi="Tahoma" w:cs="Tahoma"/>
          <w:i/>
        </w:rPr>
        <w:t>nomor</w:t>
      </w:r>
      <w:proofErr w:type="spellEnd"/>
      <w:r w:rsidRPr="0053629E">
        <w:rPr>
          <w:rFonts w:ascii="Tahoma" w:hAnsi="Tahoma" w:cs="Tahoma"/>
          <w:i/>
        </w:rPr>
        <w:t xml:space="preserve"> </w:t>
      </w:r>
      <w:proofErr w:type="spellStart"/>
      <w:r w:rsidRPr="0053629E">
        <w:rPr>
          <w:rFonts w:ascii="Tahoma" w:hAnsi="Tahoma" w:cs="Tahoma"/>
          <w:i/>
        </w:rPr>
        <w:t>akte</w:t>
      </w:r>
      <w:proofErr w:type="spellEnd"/>
      <w:r w:rsidRPr="0053629E">
        <w:rPr>
          <w:rFonts w:ascii="Tahoma" w:hAnsi="Tahoma" w:cs="Tahoma"/>
          <w:i/>
        </w:rPr>
        <w:t xml:space="preserve"> </w:t>
      </w:r>
      <w:proofErr w:type="spellStart"/>
      <w:r w:rsidRPr="0053629E">
        <w:rPr>
          <w:rFonts w:ascii="Tahoma" w:hAnsi="Tahoma" w:cs="Tahoma"/>
          <w:i/>
        </w:rPr>
        <w:t>pendirian</w:t>
      </w:r>
      <w:proofErr w:type="spellEnd"/>
      <w:r w:rsidRPr="0053629E">
        <w:rPr>
          <w:rFonts w:ascii="Tahoma" w:hAnsi="Tahoma" w:cs="Tahoma"/>
          <w:i/>
        </w:rPr>
        <w:t xml:space="preserve">/ </w:t>
      </w:r>
      <w:proofErr w:type="spellStart"/>
      <w:r w:rsidRPr="0053629E">
        <w:rPr>
          <w:rFonts w:ascii="Tahoma" w:hAnsi="Tahoma" w:cs="Tahoma"/>
          <w:i/>
        </w:rPr>
        <w:t>perubahannya</w:t>
      </w:r>
      <w:proofErr w:type="spellEnd"/>
      <w:r w:rsidRPr="0053629E">
        <w:rPr>
          <w:rFonts w:ascii="Tahoma" w:hAnsi="Tahoma" w:cs="Tahoma"/>
          <w:i/>
        </w:rPr>
        <w:t xml:space="preserve">/ </w:t>
      </w:r>
      <w:proofErr w:type="spellStart"/>
      <w:r w:rsidRPr="0053629E">
        <w:rPr>
          <w:rFonts w:ascii="Tahoma" w:hAnsi="Tahoma" w:cs="Tahoma"/>
          <w:i/>
        </w:rPr>
        <w:t>surat</w:t>
      </w:r>
      <w:proofErr w:type="spellEnd"/>
      <w:r w:rsidRPr="0053629E">
        <w:rPr>
          <w:rFonts w:ascii="Tahoma" w:hAnsi="Tahoma" w:cs="Tahoma"/>
          <w:i/>
        </w:rPr>
        <w:t xml:space="preserve"> </w:t>
      </w:r>
      <w:proofErr w:type="spellStart"/>
      <w:r w:rsidRPr="0053629E">
        <w:rPr>
          <w:rFonts w:ascii="Tahoma" w:hAnsi="Tahoma" w:cs="Tahoma"/>
          <w:i/>
        </w:rPr>
        <w:t>kuasa</w:t>
      </w:r>
      <w:proofErr w:type="spellEnd"/>
      <w:r w:rsidRPr="0053629E">
        <w:rPr>
          <w:rFonts w:ascii="Tahoma" w:hAnsi="Tahoma" w:cs="Tahoma"/>
          <w:i/>
        </w:rPr>
        <w:t xml:space="preserve"> </w:t>
      </w:r>
      <w:proofErr w:type="spellStart"/>
      <w:r w:rsidRPr="0053629E">
        <w:rPr>
          <w:rFonts w:ascii="Tahoma" w:hAnsi="Tahoma" w:cs="Tahoma"/>
          <w:i/>
        </w:rPr>
        <w:t>dan</w:t>
      </w:r>
      <w:proofErr w:type="spellEnd"/>
      <w:r w:rsidRPr="0053629E">
        <w:rPr>
          <w:rFonts w:ascii="Tahoma" w:hAnsi="Tahoma" w:cs="Tahoma"/>
          <w:i/>
        </w:rPr>
        <w:t xml:space="preserve"> </w:t>
      </w:r>
      <w:proofErr w:type="spellStart"/>
      <w:r w:rsidRPr="0053629E">
        <w:rPr>
          <w:rFonts w:ascii="Tahoma" w:hAnsi="Tahoma" w:cs="Tahoma"/>
          <w:i/>
        </w:rPr>
        <w:t>tanggalnya</w:t>
      </w:r>
      <w:proofErr w:type="spellEnd"/>
      <w:r w:rsidRPr="0053629E">
        <w:rPr>
          <w:rFonts w:ascii="Tahoma" w:hAnsi="Tahoma" w:cs="Tahoma"/>
          <w:i/>
        </w:rPr>
        <w:t xml:space="preserve"> </w:t>
      </w:r>
      <w:proofErr w:type="spellStart"/>
      <w:r w:rsidRPr="0053629E">
        <w:rPr>
          <w:rFonts w:ascii="Tahoma" w:hAnsi="Tahoma" w:cs="Tahoma"/>
          <w:i/>
        </w:rPr>
        <w:t>disertai</w:t>
      </w:r>
      <w:proofErr w:type="spellEnd"/>
      <w:r w:rsidRPr="0053629E">
        <w:rPr>
          <w:rFonts w:ascii="Tahoma" w:hAnsi="Tahoma" w:cs="Tahoma"/>
          <w:i/>
        </w:rPr>
        <w:t xml:space="preserve"> </w:t>
      </w:r>
      <w:proofErr w:type="spellStart"/>
      <w:r w:rsidRPr="0053629E">
        <w:rPr>
          <w:rFonts w:ascii="Tahoma" w:hAnsi="Tahoma" w:cs="Tahoma"/>
          <w:i/>
        </w:rPr>
        <w:t>dengan</w:t>
      </w:r>
      <w:proofErr w:type="spellEnd"/>
      <w:r w:rsidRPr="0053629E">
        <w:rPr>
          <w:rFonts w:ascii="Tahoma" w:hAnsi="Tahoma" w:cs="Tahoma"/>
          <w:i/>
        </w:rPr>
        <w:t xml:space="preserve"> copy </w:t>
      </w:r>
      <w:proofErr w:type="spellStart"/>
      <w:r w:rsidRPr="0053629E">
        <w:rPr>
          <w:rFonts w:ascii="Tahoma" w:hAnsi="Tahoma" w:cs="Tahoma"/>
          <w:i/>
        </w:rPr>
        <w:t>dokumen</w:t>
      </w:r>
      <w:proofErr w:type="spellEnd"/>
      <w:r w:rsidRPr="0053629E">
        <w:rPr>
          <w:rFonts w:ascii="Tahoma" w:hAnsi="Tahoma" w:cs="Tahoma"/>
          <w:i/>
        </w:rPr>
        <w:t xml:space="preserve"> </w:t>
      </w:r>
      <w:proofErr w:type="spellStart"/>
      <w:r w:rsidRPr="0053629E">
        <w:rPr>
          <w:rFonts w:ascii="Tahoma" w:hAnsi="Tahoma" w:cs="Tahoma"/>
          <w:i/>
        </w:rPr>
        <w:t>terkait</w:t>
      </w:r>
      <w:proofErr w:type="spellEnd"/>
      <w:r w:rsidRPr="0053629E">
        <w:rPr>
          <w:rFonts w:ascii="Tahoma" w:hAnsi="Tahoma" w:cs="Tahoma"/>
          <w:i/>
        </w:rPr>
        <w:t>)</w:t>
      </w:r>
    </w:p>
    <w:p w:rsidR="003D03E1" w:rsidRPr="0053629E" w:rsidRDefault="003D03E1" w:rsidP="000C6625">
      <w:pPr>
        <w:numPr>
          <w:ilvl w:val="0"/>
          <w:numId w:val="19"/>
        </w:numPr>
        <w:tabs>
          <w:tab w:val="clear" w:pos="720"/>
          <w:tab w:val="left" w:pos="426"/>
        </w:tabs>
        <w:spacing w:after="120" w:line="240" w:lineRule="auto"/>
        <w:ind w:left="426" w:hanging="426"/>
        <w:jc w:val="both"/>
        <w:rPr>
          <w:rFonts w:ascii="Tahoma" w:hAnsi="Tahoma" w:cs="Tahoma"/>
        </w:rPr>
      </w:pPr>
      <w:proofErr w:type="spellStart"/>
      <w:r w:rsidRPr="0053629E">
        <w:rPr>
          <w:rFonts w:ascii="Tahoma" w:hAnsi="Tahoma" w:cs="Tahoma"/>
        </w:rPr>
        <w:t>Sanggup</w:t>
      </w:r>
      <w:proofErr w:type="spellEnd"/>
      <w:r w:rsidRPr="0053629E">
        <w:rPr>
          <w:rFonts w:ascii="Tahoma" w:hAnsi="Tahoma" w:cs="Tahoma"/>
        </w:rPr>
        <w:t xml:space="preserve"> </w:t>
      </w:r>
      <w:proofErr w:type="spellStart"/>
      <w:r w:rsidRPr="0053629E">
        <w:rPr>
          <w:rFonts w:ascii="Tahoma" w:hAnsi="Tahoma" w:cs="Tahoma"/>
        </w:rPr>
        <w:t>untuk</w:t>
      </w:r>
      <w:proofErr w:type="spellEnd"/>
      <w:r w:rsidRPr="0053629E">
        <w:rPr>
          <w:rFonts w:ascii="Tahoma" w:hAnsi="Tahoma" w:cs="Tahoma"/>
        </w:rPr>
        <w:t xml:space="preserve"> </w:t>
      </w:r>
      <w:proofErr w:type="spellStart"/>
      <w:r w:rsidRPr="0053629E">
        <w:rPr>
          <w:rFonts w:ascii="Tahoma" w:hAnsi="Tahoma" w:cs="Tahoma"/>
        </w:rPr>
        <w:t>melaksanakan</w:t>
      </w:r>
      <w:proofErr w:type="spellEnd"/>
      <w:r w:rsidRPr="0053629E">
        <w:rPr>
          <w:rFonts w:ascii="Tahoma" w:hAnsi="Tahoma" w:cs="Tahoma"/>
        </w:rPr>
        <w:t xml:space="preserve"> </w:t>
      </w:r>
      <w:proofErr w:type="spellStart"/>
      <w:r w:rsidRPr="0053629E">
        <w:rPr>
          <w:rFonts w:ascii="Tahoma" w:hAnsi="Tahoma" w:cs="Tahoma"/>
        </w:rPr>
        <w:t>dan</w:t>
      </w:r>
      <w:proofErr w:type="spellEnd"/>
      <w:r w:rsidRPr="0053629E">
        <w:rPr>
          <w:rFonts w:ascii="Tahoma" w:hAnsi="Tahoma" w:cs="Tahoma"/>
        </w:rPr>
        <w:t xml:space="preserve"> </w:t>
      </w:r>
      <w:proofErr w:type="spellStart"/>
      <w:r w:rsidRPr="0053629E">
        <w:rPr>
          <w:rFonts w:ascii="Tahoma" w:hAnsi="Tahoma" w:cs="Tahoma"/>
        </w:rPr>
        <w:t>menyelesaikan</w:t>
      </w:r>
      <w:proofErr w:type="spellEnd"/>
      <w:r w:rsidR="007D44DD" w:rsidRPr="0053629E">
        <w:rPr>
          <w:rFonts w:ascii="Tahoma" w:hAnsi="Tahoma" w:cs="Tahoma"/>
          <w:lang w:val="id-ID"/>
        </w:rPr>
        <w:t xml:space="preserve"> proses</w:t>
      </w:r>
      <w:r w:rsidRPr="0053629E">
        <w:rPr>
          <w:rFonts w:ascii="Tahoma" w:hAnsi="Tahoma" w:cs="Tahoma"/>
        </w:rPr>
        <w:t xml:space="preserve"> </w:t>
      </w:r>
      <w:r w:rsidR="00DF6C79" w:rsidRPr="0053629E">
        <w:rPr>
          <w:rFonts w:ascii="Tahoma" w:hAnsi="Tahoma" w:cs="Tahoma"/>
          <w:b/>
          <w:lang w:val="id-ID"/>
        </w:rPr>
        <w:t xml:space="preserve">Pengadaan </w:t>
      </w:r>
      <w:r w:rsidR="00732CD0">
        <w:rPr>
          <w:rFonts w:ascii="Tahoma" w:hAnsi="Tahoma" w:cs="Tahoma"/>
          <w:b/>
          <w:bCs/>
        </w:rPr>
        <w:t xml:space="preserve">Forklift 3 Ton </w:t>
      </w:r>
      <w:proofErr w:type="spellStart"/>
      <w:r w:rsidR="00732CD0">
        <w:rPr>
          <w:rFonts w:ascii="Tahoma" w:hAnsi="Tahoma" w:cs="Tahoma"/>
          <w:b/>
          <w:bCs/>
        </w:rPr>
        <w:t>dan</w:t>
      </w:r>
      <w:proofErr w:type="spellEnd"/>
      <w:r w:rsidR="00732CD0">
        <w:rPr>
          <w:rFonts w:ascii="Tahoma" w:hAnsi="Tahoma" w:cs="Tahoma"/>
          <w:b/>
          <w:bCs/>
        </w:rPr>
        <w:t xml:space="preserve"> Forklift 10 Ton </w:t>
      </w:r>
      <w:proofErr w:type="spellStart"/>
      <w:r w:rsidR="00732CD0">
        <w:rPr>
          <w:rFonts w:ascii="Tahoma" w:hAnsi="Tahoma" w:cs="Tahoma"/>
          <w:b/>
          <w:bCs/>
        </w:rPr>
        <w:t>masing-masing</w:t>
      </w:r>
      <w:proofErr w:type="spellEnd"/>
      <w:r w:rsidR="00732CD0">
        <w:rPr>
          <w:rFonts w:ascii="Tahoma" w:hAnsi="Tahoma" w:cs="Tahoma"/>
          <w:b/>
          <w:bCs/>
        </w:rPr>
        <w:t xml:space="preserve"> </w:t>
      </w:r>
      <w:proofErr w:type="spellStart"/>
      <w:r w:rsidR="00732CD0">
        <w:rPr>
          <w:rFonts w:ascii="Tahoma" w:hAnsi="Tahoma" w:cs="Tahoma"/>
          <w:b/>
          <w:bCs/>
        </w:rPr>
        <w:t>sebanyak</w:t>
      </w:r>
      <w:proofErr w:type="spellEnd"/>
      <w:r w:rsidR="00732CD0">
        <w:rPr>
          <w:rFonts w:ascii="Tahoma" w:hAnsi="Tahoma" w:cs="Tahoma"/>
          <w:b/>
          <w:bCs/>
        </w:rPr>
        <w:t xml:space="preserve"> 1 Unit </w:t>
      </w:r>
      <w:r w:rsidR="007D44DD" w:rsidRPr="0053629E">
        <w:rPr>
          <w:rFonts w:ascii="Tahoma" w:hAnsi="Tahoma" w:cs="Tahoma"/>
        </w:rPr>
        <w:t xml:space="preserve"> </w:t>
      </w:r>
      <w:proofErr w:type="spellStart"/>
      <w:r w:rsidRPr="0053629E">
        <w:rPr>
          <w:rFonts w:ascii="Tahoma" w:hAnsi="Tahoma" w:cs="Tahoma"/>
        </w:rPr>
        <w:t>apabila</w:t>
      </w:r>
      <w:proofErr w:type="spellEnd"/>
      <w:r w:rsidRPr="0053629E">
        <w:rPr>
          <w:rFonts w:ascii="Tahoma" w:hAnsi="Tahoma" w:cs="Tahoma"/>
        </w:rPr>
        <w:t xml:space="preserve"> </w:t>
      </w:r>
      <w:proofErr w:type="spellStart"/>
      <w:r w:rsidRPr="0053629E">
        <w:rPr>
          <w:rFonts w:ascii="Tahoma" w:hAnsi="Tahoma" w:cs="Tahoma"/>
        </w:rPr>
        <w:t>terpilih</w:t>
      </w:r>
      <w:proofErr w:type="spellEnd"/>
      <w:r w:rsidRPr="0053629E">
        <w:rPr>
          <w:rFonts w:ascii="Tahoma" w:hAnsi="Tahoma" w:cs="Tahoma"/>
        </w:rPr>
        <w:t xml:space="preserve"> </w:t>
      </w:r>
      <w:proofErr w:type="spellStart"/>
      <w:r w:rsidRPr="0053629E">
        <w:rPr>
          <w:rFonts w:ascii="Tahoma" w:hAnsi="Tahoma" w:cs="Tahoma"/>
        </w:rPr>
        <w:t>sebagai</w:t>
      </w:r>
      <w:proofErr w:type="spellEnd"/>
      <w:r w:rsidRPr="0053629E">
        <w:rPr>
          <w:rFonts w:ascii="Tahoma" w:hAnsi="Tahoma" w:cs="Tahoma"/>
        </w:rPr>
        <w:t xml:space="preserve"> </w:t>
      </w:r>
      <w:proofErr w:type="spellStart"/>
      <w:r w:rsidRPr="0053629E">
        <w:rPr>
          <w:rFonts w:ascii="Tahoma" w:hAnsi="Tahoma" w:cs="Tahoma"/>
        </w:rPr>
        <w:t>penyedia</w:t>
      </w:r>
      <w:proofErr w:type="spellEnd"/>
      <w:r w:rsidRPr="0053629E">
        <w:rPr>
          <w:rFonts w:ascii="Tahoma" w:hAnsi="Tahoma" w:cs="Tahoma"/>
        </w:rPr>
        <w:t xml:space="preserve"> </w:t>
      </w:r>
      <w:proofErr w:type="spellStart"/>
      <w:r w:rsidRPr="0053629E">
        <w:rPr>
          <w:rFonts w:ascii="Tahoma" w:hAnsi="Tahoma" w:cs="Tahoma"/>
        </w:rPr>
        <w:t>Barang</w:t>
      </w:r>
      <w:proofErr w:type="spellEnd"/>
      <w:r w:rsidRPr="0053629E">
        <w:rPr>
          <w:rFonts w:ascii="Tahoma" w:hAnsi="Tahoma" w:cs="Tahoma"/>
        </w:rPr>
        <w:t>/</w:t>
      </w:r>
      <w:proofErr w:type="spellStart"/>
      <w:r w:rsidRPr="0053629E">
        <w:rPr>
          <w:rFonts w:ascii="Tahoma" w:hAnsi="Tahoma" w:cs="Tahoma"/>
        </w:rPr>
        <w:t>Jasa</w:t>
      </w:r>
      <w:proofErr w:type="spellEnd"/>
    </w:p>
    <w:p w:rsidR="003D03E1" w:rsidRPr="0053629E" w:rsidRDefault="003D03E1" w:rsidP="000C6625">
      <w:pPr>
        <w:numPr>
          <w:ilvl w:val="0"/>
          <w:numId w:val="19"/>
        </w:numPr>
        <w:tabs>
          <w:tab w:val="clear" w:pos="720"/>
          <w:tab w:val="left" w:pos="426"/>
        </w:tabs>
        <w:spacing w:after="120" w:line="240" w:lineRule="auto"/>
        <w:ind w:left="426" w:hanging="426"/>
        <w:jc w:val="both"/>
        <w:rPr>
          <w:rFonts w:ascii="Tahoma" w:hAnsi="Tahoma" w:cs="Tahoma"/>
        </w:rPr>
      </w:pPr>
      <w:proofErr w:type="spellStart"/>
      <w:r w:rsidRPr="0053629E">
        <w:rPr>
          <w:rFonts w:ascii="Tahoma" w:hAnsi="Tahoma" w:cs="Tahoma"/>
        </w:rPr>
        <w:t>Saya</w:t>
      </w:r>
      <w:proofErr w:type="spellEnd"/>
      <w:r w:rsidRPr="0053629E">
        <w:rPr>
          <w:rFonts w:ascii="Tahoma" w:hAnsi="Tahoma" w:cs="Tahoma"/>
        </w:rPr>
        <w:t xml:space="preserve">/ </w:t>
      </w:r>
      <w:proofErr w:type="spellStart"/>
      <w:r w:rsidRPr="0053629E">
        <w:rPr>
          <w:rFonts w:ascii="Tahoma" w:hAnsi="Tahoma" w:cs="Tahoma"/>
        </w:rPr>
        <w:t>badan</w:t>
      </w:r>
      <w:proofErr w:type="spellEnd"/>
      <w:r w:rsidRPr="0053629E">
        <w:rPr>
          <w:rFonts w:ascii="Tahoma" w:hAnsi="Tahoma" w:cs="Tahoma"/>
        </w:rPr>
        <w:t xml:space="preserve"> </w:t>
      </w:r>
      <w:proofErr w:type="spellStart"/>
      <w:r w:rsidRPr="0053629E">
        <w:rPr>
          <w:rFonts w:ascii="Tahoma" w:hAnsi="Tahoma" w:cs="Tahoma"/>
        </w:rPr>
        <w:t>usaha</w:t>
      </w:r>
      <w:proofErr w:type="spellEnd"/>
      <w:r w:rsidRPr="0053629E">
        <w:rPr>
          <w:rFonts w:ascii="Tahoma" w:hAnsi="Tahoma" w:cs="Tahoma"/>
        </w:rPr>
        <w:t xml:space="preserve"> yang </w:t>
      </w:r>
      <w:proofErr w:type="spellStart"/>
      <w:r w:rsidRPr="0053629E">
        <w:rPr>
          <w:rFonts w:ascii="Tahoma" w:hAnsi="Tahoma" w:cs="Tahoma"/>
        </w:rPr>
        <w:t>saya</w:t>
      </w:r>
      <w:proofErr w:type="spellEnd"/>
      <w:r w:rsidRPr="0053629E">
        <w:rPr>
          <w:rFonts w:ascii="Tahoma" w:hAnsi="Tahoma" w:cs="Tahoma"/>
        </w:rPr>
        <w:t xml:space="preserve"> </w:t>
      </w:r>
      <w:proofErr w:type="spellStart"/>
      <w:r w:rsidRPr="0053629E">
        <w:rPr>
          <w:rFonts w:ascii="Tahoma" w:hAnsi="Tahoma" w:cs="Tahoma"/>
        </w:rPr>
        <w:t>wakili</w:t>
      </w:r>
      <w:proofErr w:type="spellEnd"/>
      <w:r w:rsidRPr="0053629E">
        <w:rPr>
          <w:rFonts w:ascii="Tahoma" w:hAnsi="Tahoma" w:cs="Tahoma"/>
        </w:rPr>
        <w:t xml:space="preserve"> </w:t>
      </w:r>
      <w:proofErr w:type="spellStart"/>
      <w:r w:rsidRPr="0053629E">
        <w:rPr>
          <w:rFonts w:ascii="Tahoma" w:hAnsi="Tahoma" w:cs="Tahoma"/>
        </w:rPr>
        <w:t>tidak</w:t>
      </w:r>
      <w:proofErr w:type="spellEnd"/>
      <w:r w:rsidRPr="0053629E">
        <w:rPr>
          <w:rFonts w:ascii="Tahoma" w:hAnsi="Tahoma" w:cs="Tahoma"/>
        </w:rPr>
        <w:t xml:space="preserve"> </w:t>
      </w:r>
      <w:proofErr w:type="spellStart"/>
      <w:r w:rsidRPr="0053629E">
        <w:rPr>
          <w:rFonts w:ascii="Tahoma" w:hAnsi="Tahoma" w:cs="Tahoma"/>
        </w:rPr>
        <w:t>sedang</w:t>
      </w:r>
      <w:proofErr w:type="spellEnd"/>
      <w:r w:rsidRPr="0053629E">
        <w:rPr>
          <w:rFonts w:ascii="Tahoma" w:hAnsi="Tahoma" w:cs="Tahoma"/>
        </w:rPr>
        <w:t xml:space="preserve"> </w:t>
      </w:r>
      <w:proofErr w:type="spellStart"/>
      <w:r w:rsidRPr="0053629E">
        <w:rPr>
          <w:rFonts w:ascii="Tahoma" w:hAnsi="Tahoma" w:cs="Tahoma"/>
        </w:rPr>
        <w:t>dinyatakan</w:t>
      </w:r>
      <w:proofErr w:type="spellEnd"/>
      <w:r w:rsidRPr="0053629E">
        <w:rPr>
          <w:rFonts w:ascii="Tahoma" w:hAnsi="Tahoma" w:cs="Tahoma"/>
        </w:rPr>
        <w:t xml:space="preserve"> </w:t>
      </w:r>
      <w:proofErr w:type="spellStart"/>
      <w:r w:rsidRPr="0053629E">
        <w:rPr>
          <w:rFonts w:ascii="Tahoma" w:hAnsi="Tahoma" w:cs="Tahoma"/>
        </w:rPr>
        <w:t>pailit</w:t>
      </w:r>
      <w:proofErr w:type="spellEnd"/>
      <w:r w:rsidRPr="0053629E">
        <w:rPr>
          <w:rFonts w:ascii="Tahoma" w:hAnsi="Tahoma" w:cs="Tahoma"/>
        </w:rPr>
        <w:t xml:space="preserve"> </w:t>
      </w:r>
      <w:proofErr w:type="spellStart"/>
      <w:r w:rsidRPr="0053629E">
        <w:rPr>
          <w:rFonts w:ascii="Tahoma" w:hAnsi="Tahoma" w:cs="Tahoma"/>
        </w:rPr>
        <w:t>atau</w:t>
      </w:r>
      <w:proofErr w:type="spellEnd"/>
      <w:r w:rsidRPr="0053629E">
        <w:rPr>
          <w:rFonts w:ascii="Tahoma" w:hAnsi="Tahoma" w:cs="Tahoma"/>
        </w:rPr>
        <w:t xml:space="preserve"> </w:t>
      </w:r>
      <w:proofErr w:type="spellStart"/>
      <w:r w:rsidRPr="0053629E">
        <w:rPr>
          <w:rFonts w:ascii="Tahoma" w:hAnsi="Tahoma" w:cs="Tahoma"/>
        </w:rPr>
        <w:t>kegiatan</w:t>
      </w:r>
      <w:proofErr w:type="spellEnd"/>
      <w:r w:rsidRPr="0053629E">
        <w:rPr>
          <w:rFonts w:ascii="Tahoma" w:hAnsi="Tahoma" w:cs="Tahoma"/>
        </w:rPr>
        <w:t xml:space="preserve"> </w:t>
      </w:r>
      <w:proofErr w:type="spellStart"/>
      <w:r w:rsidRPr="0053629E">
        <w:rPr>
          <w:rFonts w:ascii="Tahoma" w:hAnsi="Tahoma" w:cs="Tahoma"/>
        </w:rPr>
        <w:t>usahanya</w:t>
      </w:r>
      <w:proofErr w:type="spellEnd"/>
      <w:r w:rsidRPr="0053629E">
        <w:rPr>
          <w:rFonts w:ascii="Tahoma" w:hAnsi="Tahoma" w:cs="Tahoma"/>
        </w:rPr>
        <w:t xml:space="preserve"> </w:t>
      </w:r>
      <w:proofErr w:type="spellStart"/>
      <w:r w:rsidRPr="0053629E">
        <w:rPr>
          <w:rFonts w:ascii="Tahoma" w:hAnsi="Tahoma" w:cs="Tahoma"/>
        </w:rPr>
        <w:t>tidak</w:t>
      </w:r>
      <w:proofErr w:type="spellEnd"/>
      <w:r w:rsidRPr="0053629E">
        <w:rPr>
          <w:rFonts w:ascii="Tahoma" w:hAnsi="Tahoma" w:cs="Tahoma"/>
        </w:rPr>
        <w:t xml:space="preserve"> </w:t>
      </w:r>
      <w:proofErr w:type="spellStart"/>
      <w:r w:rsidRPr="0053629E">
        <w:rPr>
          <w:rFonts w:ascii="Tahoma" w:hAnsi="Tahoma" w:cs="Tahoma"/>
        </w:rPr>
        <w:t>sedang</w:t>
      </w:r>
      <w:proofErr w:type="spellEnd"/>
      <w:r w:rsidRPr="0053629E">
        <w:rPr>
          <w:rFonts w:ascii="Tahoma" w:hAnsi="Tahoma" w:cs="Tahoma"/>
        </w:rPr>
        <w:t xml:space="preserve"> </w:t>
      </w:r>
      <w:proofErr w:type="spellStart"/>
      <w:r w:rsidRPr="0053629E">
        <w:rPr>
          <w:rFonts w:ascii="Tahoma" w:hAnsi="Tahoma" w:cs="Tahoma"/>
        </w:rPr>
        <w:t>dihentikan</w:t>
      </w:r>
      <w:proofErr w:type="spellEnd"/>
      <w:r w:rsidRPr="0053629E">
        <w:rPr>
          <w:rFonts w:ascii="Tahoma" w:hAnsi="Tahoma" w:cs="Tahoma"/>
        </w:rPr>
        <w:t xml:space="preserve"> </w:t>
      </w:r>
      <w:proofErr w:type="spellStart"/>
      <w:r w:rsidRPr="0053629E">
        <w:rPr>
          <w:rFonts w:ascii="Tahoma" w:hAnsi="Tahoma" w:cs="Tahoma"/>
        </w:rPr>
        <w:t>atau</w:t>
      </w:r>
      <w:proofErr w:type="spellEnd"/>
      <w:r w:rsidRPr="0053629E">
        <w:rPr>
          <w:rFonts w:ascii="Tahoma" w:hAnsi="Tahoma" w:cs="Tahoma"/>
        </w:rPr>
        <w:t xml:space="preserve"> </w:t>
      </w:r>
      <w:proofErr w:type="spellStart"/>
      <w:r w:rsidRPr="0053629E">
        <w:rPr>
          <w:rFonts w:ascii="Tahoma" w:hAnsi="Tahoma" w:cs="Tahoma"/>
        </w:rPr>
        <w:t>tidak</w:t>
      </w:r>
      <w:proofErr w:type="spellEnd"/>
      <w:r w:rsidRPr="0053629E">
        <w:rPr>
          <w:rFonts w:ascii="Tahoma" w:hAnsi="Tahoma" w:cs="Tahoma"/>
        </w:rPr>
        <w:t xml:space="preserve"> </w:t>
      </w:r>
      <w:proofErr w:type="spellStart"/>
      <w:r w:rsidRPr="0053629E">
        <w:rPr>
          <w:rFonts w:ascii="Tahoma" w:hAnsi="Tahoma" w:cs="Tahoma"/>
        </w:rPr>
        <w:t>sedang</w:t>
      </w:r>
      <w:proofErr w:type="spellEnd"/>
      <w:r w:rsidRPr="0053629E">
        <w:rPr>
          <w:rFonts w:ascii="Tahoma" w:hAnsi="Tahoma" w:cs="Tahoma"/>
        </w:rPr>
        <w:t xml:space="preserve"> </w:t>
      </w:r>
      <w:proofErr w:type="spellStart"/>
      <w:r w:rsidRPr="0053629E">
        <w:rPr>
          <w:rFonts w:ascii="Tahoma" w:hAnsi="Tahoma" w:cs="Tahoma"/>
        </w:rPr>
        <w:t>menjalani</w:t>
      </w:r>
      <w:proofErr w:type="spellEnd"/>
      <w:r w:rsidRPr="0053629E">
        <w:rPr>
          <w:rFonts w:ascii="Tahoma" w:hAnsi="Tahoma" w:cs="Tahoma"/>
        </w:rPr>
        <w:t xml:space="preserve"> proses </w:t>
      </w:r>
      <w:proofErr w:type="spellStart"/>
      <w:r w:rsidRPr="0053629E">
        <w:rPr>
          <w:rFonts w:ascii="Tahoma" w:hAnsi="Tahoma" w:cs="Tahoma"/>
        </w:rPr>
        <w:t>peradilan</w:t>
      </w:r>
      <w:proofErr w:type="spellEnd"/>
      <w:r w:rsidRPr="0053629E">
        <w:rPr>
          <w:rFonts w:ascii="Tahoma" w:hAnsi="Tahoma" w:cs="Tahoma"/>
        </w:rPr>
        <w:t xml:space="preserve"> </w:t>
      </w:r>
      <w:proofErr w:type="spellStart"/>
      <w:r w:rsidRPr="0053629E">
        <w:rPr>
          <w:rFonts w:ascii="Tahoma" w:hAnsi="Tahoma" w:cs="Tahoma"/>
        </w:rPr>
        <w:t>atau</w:t>
      </w:r>
      <w:proofErr w:type="spellEnd"/>
      <w:r w:rsidRPr="0053629E">
        <w:rPr>
          <w:rFonts w:ascii="Tahoma" w:hAnsi="Tahoma" w:cs="Tahoma"/>
        </w:rPr>
        <w:t xml:space="preserve"> </w:t>
      </w:r>
      <w:proofErr w:type="spellStart"/>
      <w:r w:rsidRPr="0053629E">
        <w:rPr>
          <w:rFonts w:ascii="Tahoma" w:hAnsi="Tahoma" w:cs="Tahoma"/>
        </w:rPr>
        <w:t>tidak</w:t>
      </w:r>
      <w:proofErr w:type="spellEnd"/>
      <w:r w:rsidRPr="0053629E">
        <w:rPr>
          <w:rFonts w:ascii="Tahoma" w:hAnsi="Tahoma" w:cs="Tahoma"/>
        </w:rPr>
        <w:t xml:space="preserve"> </w:t>
      </w:r>
      <w:proofErr w:type="spellStart"/>
      <w:r w:rsidRPr="0053629E">
        <w:rPr>
          <w:rFonts w:ascii="Tahoma" w:hAnsi="Tahoma" w:cs="Tahoma"/>
        </w:rPr>
        <w:t>sedang</w:t>
      </w:r>
      <w:proofErr w:type="spellEnd"/>
      <w:r w:rsidRPr="0053629E">
        <w:rPr>
          <w:rFonts w:ascii="Tahoma" w:hAnsi="Tahoma" w:cs="Tahoma"/>
        </w:rPr>
        <w:t xml:space="preserve"> </w:t>
      </w:r>
      <w:proofErr w:type="spellStart"/>
      <w:r w:rsidRPr="0053629E">
        <w:rPr>
          <w:rFonts w:ascii="Tahoma" w:hAnsi="Tahoma" w:cs="Tahoma"/>
        </w:rPr>
        <w:t>menjalani</w:t>
      </w:r>
      <w:proofErr w:type="spellEnd"/>
      <w:r w:rsidRPr="0053629E">
        <w:rPr>
          <w:rFonts w:ascii="Tahoma" w:hAnsi="Tahoma" w:cs="Tahoma"/>
        </w:rPr>
        <w:t xml:space="preserve"> </w:t>
      </w:r>
      <w:proofErr w:type="spellStart"/>
      <w:r w:rsidRPr="0053629E">
        <w:rPr>
          <w:rFonts w:ascii="Tahoma" w:hAnsi="Tahoma" w:cs="Tahoma"/>
        </w:rPr>
        <w:t>sanksi</w:t>
      </w:r>
      <w:proofErr w:type="spellEnd"/>
      <w:r w:rsidRPr="0053629E">
        <w:rPr>
          <w:rFonts w:ascii="Tahoma" w:hAnsi="Tahoma" w:cs="Tahoma"/>
        </w:rPr>
        <w:t xml:space="preserve"> </w:t>
      </w:r>
      <w:proofErr w:type="spellStart"/>
      <w:r w:rsidRPr="0053629E">
        <w:rPr>
          <w:rFonts w:ascii="Tahoma" w:hAnsi="Tahoma" w:cs="Tahoma"/>
        </w:rPr>
        <w:t>pidana</w:t>
      </w:r>
      <w:proofErr w:type="spellEnd"/>
      <w:r w:rsidRPr="0053629E">
        <w:rPr>
          <w:rFonts w:ascii="Tahoma" w:hAnsi="Tahoma" w:cs="Tahoma"/>
        </w:rPr>
        <w:t xml:space="preserve"> </w:t>
      </w:r>
      <w:proofErr w:type="spellStart"/>
      <w:r w:rsidRPr="0053629E">
        <w:rPr>
          <w:rFonts w:ascii="Tahoma" w:hAnsi="Tahoma" w:cs="Tahoma"/>
        </w:rPr>
        <w:t>atau</w:t>
      </w:r>
      <w:proofErr w:type="spellEnd"/>
      <w:r w:rsidRPr="0053629E">
        <w:rPr>
          <w:rFonts w:ascii="Tahoma" w:hAnsi="Tahoma" w:cs="Tahoma"/>
        </w:rPr>
        <w:t xml:space="preserve"> </w:t>
      </w:r>
      <w:proofErr w:type="spellStart"/>
      <w:r w:rsidRPr="0053629E">
        <w:rPr>
          <w:rFonts w:ascii="Tahoma" w:hAnsi="Tahoma" w:cs="Tahoma"/>
        </w:rPr>
        <w:t>sedang</w:t>
      </w:r>
      <w:proofErr w:type="spellEnd"/>
      <w:r w:rsidRPr="0053629E">
        <w:rPr>
          <w:rFonts w:ascii="Tahoma" w:hAnsi="Tahoma" w:cs="Tahoma"/>
        </w:rPr>
        <w:t xml:space="preserve"> </w:t>
      </w:r>
      <w:proofErr w:type="spellStart"/>
      <w:r w:rsidRPr="0053629E">
        <w:rPr>
          <w:rFonts w:ascii="Tahoma" w:hAnsi="Tahoma" w:cs="Tahoma"/>
        </w:rPr>
        <w:t>dalam</w:t>
      </w:r>
      <w:proofErr w:type="spellEnd"/>
      <w:r w:rsidRPr="0053629E">
        <w:rPr>
          <w:rFonts w:ascii="Tahoma" w:hAnsi="Tahoma" w:cs="Tahoma"/>
        </w:rPr>
        <w:t xml:space="preserve"> </w:t>
      </w:r>
      <w:proofErr w:type="spellStart"/>
      <w:r w:rsidRPr="0053629E">
        <w:rPr>
          <w:rFonts w:ascii="Tahoma" w:hAnsi="Tahoma" w:cs="Tahoma"/>
        </w:rPr>
        <w:t>pengawasan</w:t>
      </w:r>
      <w:proofErr w:type="spellEnd"/>
      <w:r w:rsidRPr="0053629E">
        <w:rPr>
          <w:rFonts w:ascii="Tahoma" w:hAnsi="Tahoma" w:cs="Tahoma"/>
        </w:rPr>
        <w:t xml:space="preserve"> </w:t>
      </w:r>
      <w:proofErr w:type="spellStart"/>
      <w:r w:rsidRPr="0053629E">
        <w:rPr>
          <w:rFonts w:ascii="Tahoma" w:hAnsi="Tahoma" w:cs="Tahoma"/>
        </w:rPr>
        <w:t>pengadilan</w:t>
      </w:r>
      <w:proofErr w:type="spellEnd"/>
      <w:r w:rsidRPr="0053629E">
        <w:rPr>
          <w:rFonts w:ascii="Tahoma" w:hAnsi="Tahoma" w:cs="Tahoma"/>
        </w:rPr>
        <w:t xml:space="preserve"> </w:t>
      </w:r>
      <w:proofErr w:type="spellStart"/>
      <w:r w:rsidRPr="0053629E">
        <w:rPr>
          <w:rFonts w:ascii="Tahoma" w:hAnsi="Tahoma" w:cs="Tahoma"/>
        </w:rPr>
        <w:t>atas</w:t>
      </w:r>
      <w:proofErr w:type="spellEnd"/>
      <w:r w:rsidRPr="0053629E">
        <w:rPr>
          <w:rFonts w:ascii="Tahoma" w:hAnsi="Tahoma" w:cs="Tahoma"/>
        </w:rPr>
        <w:t xml:space="preserve"> </w:t>
      </w:r>
      <w:proofErr w:type="spellStart"/>
      <w:r w:rsidRPr="0053629E">
        <w:rPr>
          <w:rFonts w:ascii="Tahoma" w:hAnsi="Tahoma" w:cs="Tahoma"/>
        </w:rPr>
        <w:t>tindakan</w:t>
      </w:r>
      <w:proofErr w:type="spellEnd"/>
      <w:r w:rsidRPr="0053629E">
        <w:rPr>
          <w:rFonts w:ascii="Tahoma" w:hAnsi="Tahoma" w:cs="Tahoma"/>
        </w:rPr>
        <w:t xml:space="preserve"> yang </w:t>
      </w:r>
      <w:proofErr w:type="spellStart"/>
      <w:r w:rsidRPr="0053629E">
        <w:rPr>
          <w:rFonts w:ascii="Tahoma" w:hAnsi="Tahoma" w:cs="Tahoma"/>
        </w:rPr>
        <w:t>berkaitan</w:t>
      </w:r>
      <w:proofErr w:type="spellEnd"/>
      <w:r w:rsidRPr="0053629E">
        <w:rPr>
          <w:rFonts w:ascii="Tahoma" w:hAnsi="Tahoma" w:cs="Tahoma"/>
        </w:rPr>
        <w:t xml:space="preserve"> </w:t>
      </w:r>
      <w:proofErr w:type="spellStart"/>
      <w:r w:rsidRPr="0053629E">
        <w:rPr>
          <w:rFonts w:ascii="Tahoma" w:hAnsi="Tahoma" w:cs="Tahoma"/>
        </w:rPr>
        <w:t>dengan</w:t>
      </w:r>
      <w:proofErr w:type="spellEnd"/>
      <w:r w:rsidRPr="0053629E">
        <w:rPr>
          <w:rFonts w:ascii="Tahoma" w:hAnsi="Tahoma" w:cs="Tahoma"/>
        </w:rPr>
        <w:t xml:space="preserve"> </w:t>
      </w:r>
      <w:proofErr w:type="spellStart"/>
      <w:r w:rsidRPr="0053629E">
        <w:rPr>
          <w:rFonts w:ascii="Tahoma" w:hAnsi="Tahoma" w:cs="Tahoma"/>
        </w:rPr>
        <w:t>kondite</w:t>
      </w:r>
      <w:proofErr w:type="spellEnd"/>
      <w:r w:rsidRPr="0053629E">
        <w:rPr>
          <w:rFonts w:ascii="Tahoma" w:hAnsi="Tahoma" w:cs="Tahoma"/>
        </w:rPr>
        <w:t xml:space="preserve"> </w:t>
      </w:r>
      <w:proofErr w:type="spellStart"/>
      <w:r w:rsidRPr="0053629E">
        <w:rPr>
          <w:rFonts w:ascii="Tahoma" w:hAnsi="Tahoma" w:cs="Tahoma"/>
        </w:rPr>
        <w:t>profesional</w:t>
      </w:r>
      <w:proofErr w:type="spellEnd"/>
      <w:r w:rsidRPr="0053629E">
        <w:rPr>
          <w:rFonts w:ascii="Tahoma" w:hAnsi="Tahoma" w:cs="Tahoma"/>
        </w:rPr>
        <w:t xml:space="preserve"> </w:t>
      </w:r>
      <w:proofErr w:type="spellStart"/>
      <w:r w:rsidRPr="0053629E">
        <w:rPr>
          <w:rFonts w:ascii="Tahoma" w:hAnsi="Tahoma" w:cs="Tahoma"/>
        </w:rPr>
        <w:t>saya</w:t>
      </w:r>
      <w:proofErr w:type="spellEnd"/>
    </w:p>
    <w:p w:rsidR="003D03E1" w:rsidRPr="0053629E" w:rsidRDefault="003D03E1" w:rsidP="000C6625">
      <w:pPr>
        <w:numPr>
          <w:ilvl w:val="0"/>
          <w:numId w:val="19"/>
        </w:numPr>
        <w:tabs>
          <w:tab w:val="clear" w:pos="720"/>
          <w:tab w:val="left" w:pos="426"/>
        </w:tabs>
        <w:spacing w:after="120" w:line="240" w:lineRule="auto"/>
        <w:ind w:left="426" w:hanging="426"/>
        <w:jc w:val="both"/>
        <w:rPr>
          <w:rFonts w:ascii="Tahoma" w:hAnsi="Tahoma" w:cs="Tahoma"/>
          <w:lang w:val="id-ID"/>
        </w:rPr>
      </w:pPr>
      <w:r w:rsidRPr="0053629E">
        <w:rPr>
          <w:rFonts w:ascii="Tahoma" w:hAnsi="Tahoma" w:cs="Tahoma"/>
          <w:lang w:val="id-ID"/>
        </w:rPr>
        <w:t>Saya bukan sebagai pegawai PT Pindad (Persero)</w:t>
      </w:r>
    </w:p>
    <w:p w:rsidR="003D03E1" w:rsidRPr="0053629E" w:rsidRDefault="003D03E1" w:rsidP="000C6625">
      <w:pPr>
        <w:numPr>
          <w:ilvl w:val="0"/>
          <w:numId w:val="19"/>
        </w:numPr>
        <w:tabs>
          <w:tab w:val="clear" w:pos="720"/>
          <w:tab w:val="left" w:pos="426"/>
        </w:tabs>
        <w:spacing w:after="120" w:line="240" w:lineRule="auto"/>
        <w:ind w:left="426" w:hanging="426"/>
        <w:jc w:val="both"/>
        <w:rPr>
          <w:rFonts w:ascii="Tahoma" w:hAnsi="Tahoma" w:cs="Tahoma"/>
          <w:lang w:val="id-ID"/>
        </w:rPr>
      </w:pPr>
      <w:r w:rsidRPr="0053629E">
        <w:rPr>
          <w:rFonts w:ascii="Tahoma" w:hAnsi="Tahoma" w:cs="Tahoma"/>
          <w:lang w:val="id-ID"/>
        </w:rPr>
        <w:t>Badan usaha yang saya wakili tidak masuk dalam Daftar Hitam PT Pindad (Persero) atau Perusahaan/Instansi lainnya</w:t>
      </w:r>
    </w:p>
    <w:p w:rsidR="00837D92" w:rsidRPr="004D0B92" w:rsidRDefault="003D03E1" w:rsidP="000C6625">
      <w:pPr>
        <w:numPr>
          <w:ilvl w:val="0"/>
          <w:numId w:val="19"/>
        </w:numPr>
        <w:tabs>
          <w:tab w:val="clear" w:pos="720"/>
          <w:tab w:val="left" w:pos="426"/>
        </w:tabs>
        <w:spacing w:after="120" w:line="240" w:lineRule="auto"/>
        <w:ind w:left="426" w:hanging="426"/>
        <w:jc w:val="both"/>
        <w:rPr>
          <w:rFonts w:ascii="Tahoma" w:hAnsi="Tahoma" w:cs="Tahoma"/>
          <w:lang w:val="id-ID"/>
        </w:rPr>
      </w:pPr>
      <w:r w:rsidRPr="004D0B92">
        <w:rPr>
          <w:rFonts w:ascii="Tahoma" w:hAnsi="Tahoma" w:cs="Tahoma"/>
          <w:lang w:val="id-ID"/>
        </w:rPr>
        <w:t>Badan usaha yang saya wakili tidak mempunyai pekerjaan atau kontrak sebelumnya yang bermasalah atau dalam pengawasan karena tidak dilaksanakan sesuai dengan kontrak pengadaan</w:t>
      </w:r>
    </w:p>
    <w:p w:rsidR="00837D92" w:rsidRPr="0081453C" w:rsidRDefault="003D03E1" w:rsidP="0081453C">
      <w:pPr>
        <w:spacing w:after="120" w:line="240" w:lineRule="auto"/>
        <w:jc w:val="both"/>
        <w:rPr>
          <w:rFonts w:ascii="Tahoma" w:hAnsi="Tahoma" w:cs="Tahoma"/>
          <w:lang w:val="id-ID"/>
        </w:rPr>
      </w:pPr>
      <w:proofErr w:type="spellStart"/>
      <w:r w:rsidRPr="0053629E">
        <w:rPr>
          <w:rFonts w:ascii="Tahoma" w:hAnsi="Tahoma" w:cs="Tahoma"/>
        </w:rPr>
        <w:t>Demikian</w:t>
      </w:r>
      <w:proofErr w:type="spellEnd"/>
      <w:r w:rsidRPr="0053629E">
        <w:rPr>
          <w:rFonts w:ascii="Tahoma" w:hAnsi="Tahoma" w:cs="Tahoma"/>
        </w:rPr>
        <w:t xml:space="preserve"> </w:t>
      </w:r>
      <w:proofErr w:type="spellStart"/>
      <w:r w:rsidRPr="0053629E">
        <w:rPr>
          <w:rFonts w:ascii="Tahoma" w:hAnsi="Tahoma" w:cs="Tahoma"/>
        </w:rPr>
        <w:t>pernyataan</w:t>
      </w:r>
      <w:proofErr w:type="spellEnd"/>
      <w:r w:rsidRPr="0053629E">
        <w:rPr>
          <w:rFonts w:ascii="Tahoma" w:hAnsi="Tahoma" w:cs="Tahoma"/>
        </w:rPr>
        <w:t xml:space="preserve"> </w:t>
      </w:r>
      <w:proofErr w:type="spellStart"/>
      <w:r w:rsidRPr="0053629E">
        <w:rPr>
          <w:rFonts w:ascii="Tahoma" w:hAnsi="Tahoma" w:cs="Tahoma"/>
        </w:rPr>
        <w:t>ini</w:t>
      </w:r>
      <w:proofErr w:type="spellEnd"/>
      <w:r w:rsidRPr="0053629E">
        <w:rPr>
          <w:rFonts w:ascii="Tahoma" w:hAnsi="Tahoma" w:cs="Tahoma"/>
        </w:rPr>
        <w:t xml:space="preserve"> kami </w:t>
      </w:r>
      <w:proofErr w:type="spellStart"/>
      <w:r w:rsidRPr="0053629E">
        <w:rPr>
          <w:rFonts w:ascii="Tahoma" w:hAnsi="Tahoma" w:cs="Tahoma"/>
        </w:rPr>
        <w:t>buat</w:t>
      </w:r>
      <w:proofErr w:type="spellEnd"/>
      <w:r w:rsidRPr="0053629E">
        <w:rPr>
          <w:rFonts w:ascii="Tahoma" w:hAnsi="Tahoma" w:cs="Tahoma"/>
        </w:rPr>
        <w:t xml:space="preserve"> </w:t>
      </w:r>
      <w:proofErr w:type="spellStart"/>
      <w:r w:rsidRPr="0053629E">
        <w:rPr>
          <w:rFonts w:ascii="Tahoma" w:hAnsi="Tahoma" w:cs="Tahoma"/>
        </w:rPr>
        <w:t>dengan</w:t>
      </w:r>
      <w:proofErr w:type="spellEnd"/>
      <w:r w:rsidRPr="0053629E">
        <w:rPr>
          <w:rFonts w:ascii="Tahoma" w:hAnsi="Tahoma" w:cs="Tahoma"/>
        </w:rPr>
        <w:t xml:space="preserve"> </w:t>
      </w:r>
      <w:proofErr w:type="spellStart"/>
      <w:r w:rsidRPr="0053629E">
        <w:rPr>
          <w:rFonts w:ascii="Tahoma" w:hAnsi="Tahoma" w:cs="Tahoma"/>
        </w:rPr>
        <w:t>sebenarnya</w:t>
      </w:r>
      <w:proofErr w:type="spellEnd"/>
      <w:r w:rsidRPr="0053629E">
        <w:rPr>
          <w:rFonts w:ascii="Tahoma" w:hAnsi="Tahoma" w:cs="Tahoma"/>
        </w:rPr>
        <w:t xml:space="preserve"> </w:t>
      </w:r>
      <w:proofErr w:type="spellStart"/>
      <w:r w:rsidRPr="0053629E">
        <w:rPr>
          <w:rFonts w:ascii="Tahoma" w:hAnsi="Tahoma" w:cs="Tahoma"/>
        </w:rPr>
        <w:t>dan</w:t>
      </w:r>
      <w:proofErr w:type="spellEnd"/>
      <w:r w:rsidRPr="0053629E">
        <w:rPr>
          <w:rFonts w:ascii="Tahoma" w:hAnsi="Tahoma" w:cs="Tahoma"/>
        </w:rPr>
        <w:t xml:space="preserve"> </w:t>
      </w:r>
      <w:proofErr w:type="spellStart"/>
      <w:r w:rsidRPr="0053629E">
        <w:rPr>
          <w:rFonts w:ascii="Tahoma" w:hAnsi="Tahoma" w:cs="Tahoma"/>
        </w:rPr>
        <w:t>penuh</w:t>
      </w:r>
      <w:proofErr w:type="spellEnd"/>
      <w:r w:rsidRPr="0053629E">
        <w:rPr>
          <w:rFonts w:ascii="Tahoma" w:hAnsi="Tahoma" w:cs="Tahoma"/>
        </w:rPr>
        <w:t xml:space="preserve"> rasa </w:t>
      </w:r>
      <w:proofErr w:type="spellStart"/>
      <w:r w:rsidRPr="0053629E">
        <w:rPr>
          <w:rFonts w:ascii="Tahoma" w:hAnsi="Tahoma" w:cs="Tahoma"/>
        </w:rPr>
        <w:t>tanggung</w:t>
      </w:r>
      <w:proofErr w:type="spellEnd"/>
      <w:r w:rsidRPr="0053629E">
        <w:rPr>
          <w:rFonts w:ascii="Tahoma" w:hAnsi="Tahoma" w:cs="Tahoma"/>
        </w:rPr>
        <w:t xml:space="preserve"> </w:t>
      </w:r>
      <w:proofErr w:type="spellStart"/>
      <w:r w:rsidRPr="0053629E">
        <w:rPr>
          <w:rFonts w:ascii="Tahoma" w:hAnsi="Tahoma" w:cs="Tahoma"/>
        </w:rPr>
        <w:t>jawab</w:t>
      </w:r>
      <w:proofErr w:type="spellEnd"/>
      <w:r w:rsidRPr="0053629E">
        <w:rPr>
          <w:rFonts w:ascii="Tahoma" w:hAnsi="Tahoma" w:cs="Tahoma"/>
        </w:rPr>
        <w:t xml:space="preserve">. </w:t>
      </w:r>
      <w:proofErr w:type="spellStart"/>
      <w:r w:rsidRPr="0053629E">
        <w:rPr>
          <w:rFonts w:ascii="Tahoma" w:hAnsi="Tahoma" w:cs="Tahoma"/>
        </w:rPr>
        <w:t>Apabila</w:t>
      </w:r>
      <w:proofErr w:type="spellEnd"/>
      <w:r w:rsidRPr="0053629E">
        <w:rPr>
          <w:rFonts w:ascii="Tahoma" w:hAnsi="Tahoma" w:cs="Tahoma"/>
        </w:rPr>
        <w:t xml:space="preserve"> </w:t>
      </w:r>
      <w:proofErr w:type="spellStart"/>
      <w:r w:rsidRPr="0053629E">
        <w:rPr>
          <w:rFonts w:ascii="Tahoma" w:hAnsi="Tahoma" w:cs="Tahoma"/>
        </w:rPr>
        <w:t>dikemudian</w:t>
      </w:r>
      <w:proofErr w:type="spellEnd"/>
      <w:r w:rsidRPr="0053629E">
        <w:rPr>
          <w:rFonts w:ascii="Tahoma" w:hAnsi="Tahoma" w:cs="Tahoma"/>
        </w:rPr>
        <w:t xml:space="preserve"> </w:t>
      </w:r>
      <w:proofErr w:type="spellStart"/>
      <w:r w:rsidRPr="0053629E">
        <w:rPr>
          <w:rFonts w:ascii="Tahoma" w:hAnsi="Tahoma" w:cs="Tahoma"/>
        </w:rPr>
        <w:t>hari</w:t>
      </w:r>
      <w:proofErr w:type="spellEnd"/>
      <w:r w:rsidRPr="0053629E">
        <w:rPr>
          <w:rFonts w:ascii="Tahoma" w:hAnsi="Tahoma" w:cs="Tahoma"/>
        </w:rPr>
        <w:t xml:space="preserve">, </w:t>
      </w:r>
      <w:proofErr w:type="spellStart"/>
      <w:r w:rsidRPr="0053629E">
        <w:rPr>
          <w:rFonts w:ascii="Tahoma" w:hAnsi="Tahoma" w:cs="Tahoma"/>
        </w:rPr>
        <w:t>ditemui</w:t>
      </w:r>
      <w:proofErr w:type="spellEnd"/>
      <w:r w:rsidRPr="0053629E">
        <w:rPr>
          <w:rFonts w:ascii="Tahoma" w:hAnsi="Tahoma" w:cs="Tahoma"/>
        </w:rPr>
        <w:t xml:space="preserve"> </w:t>
      </w:r>
      <w:proofErr w:type="spellStart"/>
      <w:r w:rsidRPr="0053629E">
        <w:rPr>
          <w:rFonts w:ascii="Tahoma" w:hAnsi="Tahoma" w:cs="Tahoma"/>
        </w:rPr>
        <w:t>bahwa</w:t>
      </w:r>
      <w:proofErr w:type="spellEnd"/>
      <w:r w:rsidRPr="0053629E">
        <w:rPr>
          <w:rFonts w:ascii="Tahoma" w:hAnsi="Tahoma" w:cs="Tahoma"/>
        </w:rPr>
        <w:t xml:space="preserve"> data/ </w:t>
      </w:r>
      <w:proofErr w:type="spellStart"/>
      <w:r w:rsidRPr="0053629E">
        <w:rPr>
          <w:rFonts w:ascii="Tahoma" w:hAnsi="Tahoma" w:cs="Tahoma"/>
        </w:rPr>
        <w:t>dokumen</w:t>
      </w:r>
      <w:proofErr w:type="spellEnd"/>
      <w:r w:rsidRPr="0053629E">
        <w:rPr>
          <w:rFonts w:ascii="Tahoma" w:hAnsi="Tahoma" w:cs="Tahoma"/>
        </w:rPr>
        <w:t xml:space="preserve"> yang kami </w:t>
      </w:r>
      <w:proofErr w:type="spellStart"/>
      <w:r w:rsidRPr="0053629E">
        <w:rPr>
          <w:rFonts w:ascii="Tahoma" w:hAnsi="Tahoma" w:cs="Tahoma"/>
        </w:rPr>
        <w:t>sampaikan</w:t>
      </w:r>
      <w:proofErr w:type="spellEnd"/>
      <w:r w:rsidRPr="0053629E">
        <w:rPr>
          <w:rFonts w:ascii="Tahoma" w:hAnsi="Tahoma" w:cs="Tahoma"/>
        </w:rPr>
        <w:t xml:space="preserve"> </w:t>
      </w:r>
      <w:proofErr w:type="spellStart"/>
      <w:r w:rsidRPr="0053629E">
        <w:rPr>
          <w:rFonts w:ascii="Tahoma" w:hAnsi="Tahoma" w:cs="Tahoma"/>
        </w:rPr>
        <w:t>tidak</w:t>
      </w:r>
      <w:proofErr w:type="spellEnd"/>
      <w:r w:rsidRPr="0053629E">
        <w:rPr>
          <w:rFonts w:ascii="Tahoma" w:hAnsi="Tahoma" w:cs="Tahoma"/>
        </w:rPr>
        <w:t xml:space="preserve"> </w:t>
      </w:r>
      <w:proofErr w:type="spellStart"/>
      <w:r w:rsidRPr="0053629E">
        <w:rPr>
          <w:rFonts w:ascii="Tahoma" w:hAnsi="Tahoma" w:cs="Tahoma"/>
        </w:rPr>
        <w:t>benar</w:t>
      </w:r>
      <w:proofErr w:type="spellEnd"/>
      <w:r w:rsidRPr="0053629E">
        <w:rPr>
          <w:rFonts w:ascii="Tahoma" w:hAnsi="Tahoma" w:cs="Tahoma"/>
        </w:rPr>
        <w:t xml:space="preserve"> </w:t>
      </w:r>
      <w:proofErr w:type="spellStart"/>
      <w:r w:rsidRPr="0053629E">
        <w:rPr>
          <w:rFonts w:ascii="Tahoma" w:hAnsi="Tahoma" w:cs="Tahoma"/>
        </w:rPr>
        <w:t>dan</w:t>
      </w:r>
      <w:proofErr w:type="spellEnd"/>
      <w:r w:rsidRPr="0053629E">
        <w:rPr>
          <w:rFonts w:ascii="Tahoma" w:hAnsi="Tahoma" w:cs="Tahoma"/>
        </w:rPr>
        <w:t xml:space="preserve"> </w:t>
      </w:r>
      <w:proofErr w:type="spellStart"/>
      <w:r w:rsidRPr="0053629E">
        <w:rPr>
          <w:rFonts w:ascii="Tahoma" w:hAnsi="Tahoma" w:cs="Tahoma"/>
        </w:rPr>
        <w:t>ada</w:t>
      </w:r>
      <w:proofErr w:type="spellEnd"/>
      <w:r w:rsidRPr="0053629E">
        <w:rPr>
          <w:rFonts w:ascii="Tahoma" w:hAnsi="Tahoma" w:cs="Tahoma"/>
        </w:rPr>
        <w:t xml:space="preserve"> </w:t>
      </w:r>
      <w:proofErr w:type="spellStart"/>
      <w:r w:rsidRPr="0053629E">
        <w:rPr>
          <w:rFonts w:ascii="Tahoma" w:hAnsi="Tahoma" w:cs="Tahoma"/>
        </w:rPr>
        <w:t>pemalsuan</w:t>
      </w:r>
      <w:proofErr w:type="spellEnd"/>
      <w:r w:rsidRPr="0053629E">
        <w:rPr>
          <w:rFonts w:ascii="Tahoma" w:hAnsi="Tahoma" w:cs="Tahoma"/>
        </w:rPr>
        <w:t xml:space="preserve">, </w:t>
      </w:r>
      <w:proofErr w:type="spellStart"/>
      <w:r w:rsidRPr="0053629E">
        <w:rPr>
          <w:rFonts w:ascii="Tahoma" w:hAnsi="Tahoma" w:cs="Tahoma"/>
        </w:rPr>
        <w:t>maka</w:t>
      </w:r>
      <w:proofErr w:type="spellEnd"/>
      <w:r w:rsidRPr="0053629E">
        <w:rPr>
          <w:rFonts w:ascii="Tahoma" w:hAnsi="Tahoma" w:cs="Tahoma"/>
        </w:rPr>
        <w:t xml:space="preserve"> kami </w:t>
      </w:r>
      <w:proofErr w:type="spellStart"/>
      <w:r w:rsidRPr="0053629E">
        <w:rPr>
          <w:rFonts w:ascii="Tahoma" w:hAnsi="Tahoma" w:cs="Tahoma"/>
        </w:rPr>
        <w:t>bersedia</w:t>
      </w:r>
      <w:proofErr w:type="spellEnd"/>
      <w:r w:rsidRPr="0053629E">
        <w:rPr>
          <w:rFonts w:ascii="Tahoma" w:hAnsi="Tahoma" w:cs="Tahoma"/>
        </w:rPr>
        <w:t xml:space="preserve"> </w:t>
      </w:r>
      <w:proofErr w:type="spellStart"/>
      <w:r w:rsidRPr="0053629E">
        <w:rPr>
          <w:rFonts w:ascii="Tahoma" w:hAnsi="Tahoma" w:cs="Tahoma"/>
        </w:rPr>
        <w:t>dikenakan</w:t>
      </w:r>
      <w:proofErr w:type="spellEnd"/>
      <w:r w:rsidRPr="0053629E">
        <w:rPr>
          <w:rFonts w:ascii="Tahoma" w:hAnsi="Tahoma" w:cs="Tahoma"/>
        </w:rPr>
        <w:t xml:space="preserve"> </w:t>
      </w:r>
      <w:proofErr w:type="spellStart"/>
      <w:r w:rsidRPr="0053629E">
        <w:rPr>
          <w:rFonts w:ascii="Tahoma" w:hAnsi="Tahoma" w:cs="Tahoma"/>
        </w:rPr>
        <w:t>sanksi</w:t>
      </w:r>
      <w:proofErr w:type="spellEnd"/>
      <w:r w:rsidRPr="0053629E">
        <w:rPr>
          <w:rFonts w:ascii="Tahoma" w:hAnsi="Tahoma" w:cs="Tahoma"/>
        </w:rPr>
        <w:t xml:space="preserve"> </w:t>
      </w:r>
      <w:proofErr w:type="spellStart"/>
      <w:r w:rsidRPr="0053629E">
        <w:rPr>
          <w:rFonts w:ascii="Tahoma" w:hAnsi="Tahoma" w:cs="Tahoma"/>
        </w:rPr>
        <w:t>administrasi</w:t>
      </w:r>
      <w:proofErr w:type="spellEnd"/>
      <w:r w:rsidRPr="0053629E">
        <w:rPr>
          <w:rFonts w:ascii="Tahoma" w:hAnsi="Tahoma" w:cs="Tahoma"/>
        </w:rPr>
        <w:t xml:space="preserve"> </w:t>
      </w:r>
      <w:proofErr w:type="spellStart"/>
      <w:r w:rsidRPr="0053629E">
        <w:rPr>
          <w:rFonts w:ascii="Tahoma" w:hAnsi="Tahoma" w:cs="Tahoma"/>
        </w:rPr>
        <w:t>yaitu</w:t>
      </w:r>
      <w:proofErr w:type="spellEnd"/>
      <w:r w:rsidRPr="0053629E">
        <w:rPr>
          <w:rFonts w:ascii="Tahoma" w:hAnsi="Tahoma" w:cs="Tahoma"/>
        </w:rPr>
        <w:t xml:space="preserve"> </w:t>
      </w:r>
      <w:proofErr w:type="spellStart"/>
      <w:r w:rsidRPr="0053629E">
        <w:rPr>
          <w:rFonts w:ascii="Tahoma" w:hAnsi="Tahoma" w:cs="Tahoma"/>
        </w:rPr>
        <w:t>dimasukkan</w:t>
      </w:r>
      <w:proofErr w:type="spellEnd"/>
      <w:r w:rsidRPr="0053629E">
        <w:rPr>
          <w:rFonts w:ascii="Tahoma" w:hAnsi="Tahoma" w:cs="Tahoma"/>
        </w:rPr>
        <w:t xml:space="preserve"> </w:t>
      </w:r>
      <w:proofErr w:type="spellStart"/>
      <w:r w:rsidRPr="0053629E">
        <w:rPr>
          <w:rFonts w:ascii="Tahoma" w:hAnsi="Tahoma" w:cs="Tahoma"/>
        </w:rPr>
        <w:t>daftar</w:t>
      </w:r>
      <w:proofErr w:type="spellEnd"/>
      <w:r w:rsidRPr="0053629E">
        <w:rPr>
          <w:rFonts w:ascii="Tahoma" w:hAnsi="Tahoma" w:cs="Tahoma"/>
        </w:rPr>
        <w:t xml:space="preserve"> </w:t>
      </w:r>
      <w:proofErr w:type="spellStart"/>
      <w:r w:rsidRPr="0053629E">
        <w:rPr>
          <w:rFonts w:ascii="Tahoma" w:hAnsi="Tahoma" w:cs="Tahoma"/>
        </w:rPr>
        <w:t>hitam</w:t>
      </w:r>
      <w:proofErr w:type="spellEnd"/>
      <w:r w:rsidRPr="0053629E">
        <w:rPr>
          <w:rFonts w:ascii="Tahoma" w:hAnsi="Tahoma" w:cs="Tahoma"/>
        </w:rPr>
        <w:t xml:space="preserve"> </w:t>
      </w:r>
      <w:proofErr w:type="spellStart"/>
      <w:r w:rsidRPr="0053629E">
        <w:rPr>
          <w:rFonts w:ascii="Tahoma" w:hAnsi="Tahoma" w:cs="Tahoma"/>
        </w:rPr>
        <w:t>perusahaan</w:t>
      </w:r>
      <w:proofErr w:type="spellEnd"/>
      <w:r w:rsidRPr="0053629E">
        <w:rPr>
          <w:rFonts w:ascii="Tahoma" w:hAnsi="Tahoma" w:cs="Tahoma"/>
        </w:rPr>
        <w:t xml:space="preserve"> </w:t>
      </w:r>
      <w:proofErr w:type="spellStart"/>
      <w:r w:rsidRPr="0053629E">
        <w:rPr>
          <w:rFonts w:ascii="Tahoma" w:hAnsi="Tahoma" w:cs="Tahoma"/>
        </w:rPr>
        <w:t>dalam</w:t>
      </w:r>
      <w:proofErr w:type="spellEnd"/>
      <w:r w:rsidRPr="0053629E">
        <w:rPr>
          <w:rFonts w:ascii="Tahoma" w:hAnsi="Tahoma" w:cs="Tahoma"/>
        </w:rPr>
        <w:t xml:space="preserve"> </w:t>
      </w:r>
      <w:proofErr w:type="spellStart"/>
      <w:r w:rsidRPr="0053629E">
        <w:rPr>
          <w:rFonts w:ascii="Tahoma" w:hAnsi="Tahoma" w:cs="Tahoma"/>
        </w:rPr>
        <w:t>jangka</w:t>
      </w:r>
      <w:proofErr w:type="spellEnd"/>
      <w:r w:rsidRPr="0053629E">
        <w:rPr>
          <w:rFonts w:ascii="Tahoma" w:hAnsi="Tahoma" w:cs="Tahoma"/>
        </w:rPr>
        <w:t xml:space="preserve"> </w:t>
      </w:r>
      <w:proofErr w:type="spellStart"/>
      <w:r w:rsidRPr="0053629E">
        <w:rPr>
          <w:rFonts w:ascii="Tahoma" w:hAnsi="Tahoma" w:cs="Tahoma"/>
        </w:rPr>
        <w:t>waktu</w:t>
      </w:r>
      <w:proofErr w:type="spellEnd"/>
      <w:r w:rsidRPr="0053629E">
        <w:rPr>
          <w:rFonts w:ascii="Tahoma" w:hAnsi="Tahoma" w:cs="Tahoma"/>
        </w:rPr>
        <w:t xml:space="preserve"> </w:t>
      </w:r>
      <w:proofErr w:type="spellStart"/>
      <w:r w:rsidRPr="0053629E">
        <w:rPr>
          <w:rFonts w:ascii="Tahoma" w:hAnsi="Tahoma" w:cs="Tahoma"/>
        </w:rPr>
        <w:t>selama</w:t>
      </w:r>
      <w:proofErr w:type="spellEnd"/>
      <w:r w:rsidRPr="0053629E">
        <w:rPr>
          <w:rFonts w:ascii="Tahoma" w:hAnsi="Tahoma" w:cs="Tahoma"/>
        </w:rPr>
        <w:t xml:space="preserve"> 2 (</w:t>
      </w:r>
      <w:proofErr w:type="spellStart"/>
      <w:r w:rsidR="007D43E5" w:rsidRPr="0053629E">
        <w:rPr>
          <w:rFonts w:ascii="Tahoma" w:hAnsi="Tahoma" w:cs="Tahoma"/>
        </w:rPr>
        <w:t>Dua</w:t>
      </w:r>
      <w:proofErr w:type="spellEnd"/>
      <w:r w:rsidRPr="0053629E">
        <w:rPr>
          <w:rFonts w:ascii="Tahoma" w:hAnsi="Tahoma" w:cs="Tahoma"/>
        </w:rPr>
        <w:t xml:space="preserve">) </w:t>
      </w:r>
      <w:proofErr w:type="spellStart"/>
      <w:r w:rsidRPr="0053629E">
        <w:rPr>
          <w:rFonts w:ascii="Tahoma" w:hAnsi="Tahoma" w:cs="Tahoma"/>
        </w:rPr>
        <w:t>tahun</w:t>
      </w:r>
      <w:proofErr w:type="spellEnd"/>
      <w:r w:rsidRPr="0053629E">
        <w:rPr>
          <w:rFonts w:ascii="Tahoma" w:hAnsi="Tahoma" w:cs="Tahoma"/>
        </w:rPr>
        <w:t xml:space="preserve"> </w:t>
      </w:r>
      <w:proofErr w:type="spellStart"/>
      <w:r w:rsidRPr="0053629E">
        <w:rPr>
          <w:rFonts w:ascii="Tahoma" w:hAnsi="Tahoma" w:cs="Tahoma"/>
        </w:rPr>
        <w:t>dan</w:t>
      </w:r>
      <w:proofErr w:type="spellEnd"/>
      <w:r w:rsidRPr="0053629E">
        <w:rPr>
          <w:rFonts w:ascii="Tahoma" w:hAnsi="Tahoma" w:cs="Tahoma"/>
        </w:rPr>
        <w:t xml:space="preserve"> </w:t>
      </w:r>
      <w:proofErr w:type="spellStart"/>
      <w:r w:rsidRPr="0053629E">
        <w:rPr>
          <w:rFonts w:ascii="Tahoma" w:hAnsi="Tahoma" w:cs="Tahoma"/>
        </w:rPr>
        <w:t>sanksi</w:t>
      </w:r>
      <w:proofErr w:type="spellEnd"/>
      <w:r w:rsidRPr="0053629E">
        <w:rPr>
          <w:rFonts w:ascii="Tahoma" w:hAnsi="Tahoma" w:cs="Tahoma"/>
        </w:rPr>
        <w:t xml:space="preserve"> </w:t>
      </w:r>
      <w:proofErr w:type="spellStart"/>
      <w:r w:rsidRPr="0053629E">
        <w:rPr>
          <w:rFonts w:ascii="Tahoma" w:hAnsi="Tahoma" w:cs="Tahoma"/>
        </w:rPr>
        <w:t>perdata</w:t>
      </w:r>
      <w:proofErr w:type="spellEnd"/>
      <w:r w:rsidRPr="0053629E">
        <w:rPr>
          <w:rFonts w:ascii="Tahoma" w:hAnsi="Tahoma" w:cs="Tahoma"/>
        </w:rPr>
        <w:t xml:space="preserve"> </w:t>
      </w:r>
      <w:proofErr w:type="spellStart"/>
      <w:r w:rsidRPr="0053629E">
        <w:rPr>
          <w:rFonts w:ascii="Tahoma" w:hAnsi="Tahoma" w:cs="Tahoma"/>
        </w:rPr>
        <w:t>dan</w:t>
      </w:r>
      <w:proofErr w:type="spellEnd"/>
      <w:r w:rsidRPr="0053629E">
        <w:rPr>
          <w:rFonts w:ascii="Tahoma" w:hAnsi="Tahoma" w:cs="Tahoma"/>
        </w:rPr>
        <w:t xml:space="preserve"> </w:t>
      </w:r>
      <w:proofErr w:type="spellStart"/>
      <w:r w:rsidRPr="0053629E">
        <w:rPr>
          <w:rFonts w:ascii="Tahoma" w:hAnsi="Tahoma" w:cs="Tahoma"/>
        </w:rPr>
        <w:t>pidana</w:t>
      </w:r>
      <w:proofErr w:type="spellEnd"/>
      <w:r w:rsidRPr="0053629E">
        <w:rPr>
          <w:rFonts w:ascii="Tahoma" w:hAnsi="Tahoma" w:cs="Tahoma"/>
        </w:rPr>
        <w:t xml:space="preserve"> </w:t>
      </w:r>
      <w:proofErr w:type="spellStart"/>
      <w:r w:rsidRPr="0053629E">
        <w:rPr>
          <w:rFonts w:ascii="Tahoma" w:hAnsi="Tahoma" w:cs="Tahoma"/>
        </w:rPr>
        <w:t>sesuai</w:t>
      </w:r>
      <w:proofErr w:type="spellEnd"/>
      <w:r w:rsidRPr="0053629E">
        <w:rPr>
          <w:rFonts w:ascii="Tahoma" w:hAnsi="Tahoma" w:cs="Tahoma"/>
        </w:rPr>
        <w:t xml:space="preserve"> </w:t>
      </w:r>
      <w:proofErr w:type="spellStart"/>
      <w:r w:rsidRPr="0053629E">
        <w:rPr>
          <w:rFonts w:ascii="Tahoma" w:hAnsi="Tahoma" w:cs="Tahoma"/>
        </w:rPr>
        <w:t>ketentuan</w:t>
      </w:r>
      <w:proofErr w:type="spellEnd"/>
      <w:r w:rsidRPr="0053629E">
        <w:rPr>
          <w:rFonts w:ascii="Tahoma" w:hAnsi="Tahoma" w:cs="Tahoma"/>
        </w:rPr>
        <w:t xml:space="preserve"> </w:t>
      </w:r>
      <w:proofErr w:type="spellStart"/>
      <w:r w:rsidRPr="0053629E">
        <w:rPr>
          <w:rFonts w:ascii="Tahoma" w:hAnsi="Tahoma" w:cs="Tahoma"/>
        </w:rPr>
        <w:t>peraturan</w:t>
      </w:r>
      <w:proofErr w:type="spellEnd"/>
      <w:r w:rsidRPr="0053629E">
        <w:rPr>
          <w:rFonts w:ascii="Tahoma" w:hAnsi="Tahoma" w:cs="Tahoma"/>
        </w:rPr>
        <w:t xml:space="preserve"> </w:t>
      </w:r>
      <w:proofErr w:type="spellStart"/>
      <w:r w:rsidRPr="0053629E">
        <w:rPr>
          <w:rFonts w:ascii="Tahoma" w:hAnsi="Tahoma" w:cs="Tahoma"/>
        </w:rPr>
        <w:t>perundang-undangan</w:t>
      </w:r>
      <w:proofErr w:type="spellEnd"/>
      <w:r w:rsidRPr="0053629E">
        <w:rPr>
          <w:rFonts w:ascii="Tahoma" w:hAnsi="Tahoma" w:cs="Tahoma"/>
        </w:rPr>
        <w:t xml:space="preserve"> yang </w:t>
      </w:r>
      <w:proofErr w:type="spellStart"/>
      <w:r w:rsidRPr="0053629E">
        <w:rPr>
          <w:rFonts w:ascii="Tahoma" w:hAnsi="Tahoma" w:cs="Tahoma"/>
        </w:rPr>
        <w:t>berlaku</w:t>
      </w:r>
      <w:proofErr w:type="spellEnd"/>
      <w:r w:rsidRPr="0053629E">
        <w:rPr>
          <w:rFonts w:ascii="Tahoma" w:hAnsi="Tahoma" w:cs="Tahoma"/>
          <w:lang w:val="id-ID"/>
        </w:rPr>
        <w:t>.</w:t>
      </w:r>
    </w:p>
    <w:p w:rsidR="00837D92" w:rsidRPr="0053629E" w:rsidRDefault="00837D92" w:rsidP="004E0229">
      <w:pPr>
        <w:spacing w:after="0"/>
        <w:ind w:leftChars="2200" w:left="4840"/>
        <w:rPr>
          <w:rFonts w:ascii="Tahoma" w:hAnsi="Tahoma" w:cs="Tahoma"/>
        </w:rPr>
      </w:pPr>
      <w:r w:rsidRPr="0053629E">
        <w:rPr>
          <w:rFonts w:ascii="Tahoma" w:hAnsi="Tahoma" w:cs="Tahoma"/>
        </w:rPr>
        <w:t>(</w:t>
      </w:r>
      <w:proofErr w:type="spellStart"/>
      <w:r w:rsidRPr="0053629E">
        <w:rPr>
          <w:rFonts w:ascii="Tahoma" w:hAnsi="Tahoma" w:cs="Tahoma"/>
        </w:rPr>
        <w:t>tempat</w:t>
      </w:r>
      <w:proofErr w:type="spellEnd"/>
      <w:r w:rsidRPr="0053629E">
        <w:rPr>
          <w:rFonts w:ascii="Tahoma" w:hAnsi="Tahoma" w:cs="Tahoma"/>
        </w:rPr>
        <w:t>), (</w:t>
      </w:r>
      <w:proofErr w:type="spellStart"/>
      <w:r w:rsidRPr="0053629E">
        <w:rPr>
          <w:rFonts w:ascii="Tahoma" w:hAnsi="Tahoma" w:cs="Tahoma"/>
        </w:rPr>
        <w:t>tanggal</w:t>
      </w:r>
      <w:proofErr w:type="spellEnd"/>
      <w:r w:rsidRPr="0053629E">
        <w:rPr>
          <w:rFonts w:ascii="Tahoma" w:hAnsi="Tahoma" w:cs="Tahoma"/>
        </w:rPr>
        <w:t>) (</w:t>
      </w:r>
      <w:proofErr w:type="spellStart"/>
      <w:r w:rsidRPr="0053629E">
        <w:rPr>
          <w:rFonts w:ascii="Tahoma" w:hAnsi="Tahoma" w:cs="Tahoma"/>
        </w:rPr>
        <w:t>bulan</w:t>
      </w:r>
      <w:proofErr w:type="spellEnd"/>
      <w:r w:rsidRPr="0053629E">
        <w:rPr>
          <w:rFonts w:ascii="Tahoma" w:hAnsi="Tahoma" w:cs="Tahoma"/>
        </w:rPr>
        <w:t>) (</w:t>
      </w:r>
      <w:proofErr w:type="spellStart"/>
      <w:r w:rsidRPr="0053629E">
        <w:rPr>
          <w:rFonts w:ascii="Tahoma" w:hAnsi="Tahoma" w:cs="Tahoma"/>
        </w:rPr>
        <w:t>tahun</w:t>
      </w:r>
      <w:proofErr w:type="spellEnd"/>
      <w:r w:rsidRPr="0053629E">
        <w:rPr>
          <w:rFonts w:ascii="Tahoma" w:hAnsi="Tahoma" w:cs="Tahoma"/>
        </w:rPr>
        <w:t>)</w:t>
      </w:r>
    </w:p>
    <w:p w:rsidR="00837D92" w:rsidRPr="0053629E" w:rsidRDefault="00837D92" w:rsidP="004E0229">
      <w:pPr>
        <w:spacing w:after="0"/>
        <w:ind w:leftChars="2200" w:left="4840"/>
        <w:rPr>
          <w:rFonts w:ascii="Tahoma" w:hAnsi="Tahoma" w:cs="Tahoma"/>
        </w:rPr>
      </w:pPr>
      <w:r w:rsidRPr="0053629E">
        <w:rPr>
          <w:rFonts w:ascii="Tahoma" w:hAnsi="Tahoma" w:cs="Tahoma"/>
        </w:rPr>
        <w:t>(Nama Perusahaan)</w:t>
      </w:r>
    </w:p>
    <w:p w:rsidR="00837D92" w:rsidRPr="0053629E" w:rsidRDefault="00066320" w:rsidP="004E0229">
      <w:pPr>
        <w:spacing w:after="0"/>
        <w:ind w:leftChars="2200" w:left="4840"/>
        <w:rPr>
          <w:rFonts w:ascii="Tahoma" w:hAnsi="Tahoma" w:cs="Tahoma"/>
        </w:rPr>
      </w:pPr>
      <w:r w:rsidRPr="0053629E">
        <w:rPr>
          <w:rFonts w:ascii="Tahoma" w:hAnsi="Tahoma" w:cs="Tahoma"/>
          <w:noProof/>
          <w:lang w:eastAsia="en-US"/>
        </w:rPr>
        <mc:AlternateContent>
          <mc:Choice Requires="wps">
            <w:drawing>
              <wp:anchor distT="0" distB="0" distL="114300" distR="114300" simplePos="0" relativeHeight="251659264" behindDoc="0" locked="0" layoutInCell="1" allowOverlap="1" wp14:anchorId="490DA015" wp14:editId="2AC32CA8">
                <wp:simplePos x="0" y="0"/>
                <wp:positionH relativeFrom="column">
                  <wp:posOffset>3362325</wp:posOffset>
                </wp:positionH>
                <wp:positionV relativeFrom="paragraph">
                  <wp:posOffset>53340</wp:posOffset>
                </wp:positionV>
                <wp:extent cx="866775" cy="53340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775" cy="533400"/>
                        </a:xfrm>
                        <a:prstGeom prst="rect">
                          <a:avLst/>
                        </a:prstGeom>
                        <a:noFill/>
                        <a:ln w="3175" cap="flat" cmpd="sng" algn="ctr">
                          <a:solidFill>
                            <a:sysClr val="windowText" lastClr="000000"/>
                          </a:solidFill>
                          <a:prstDash val="solid"/>
                          <a:miter lim="800000"/>
                        </a:ln>
                        <a:effectLst/>
                      </wps:spPr>
                      <wps:txbx>
                        <w:txbxContent>
                          <w:p w:rsidR="0064173B" w:rsidRDefault="0064173B" w:rsidP="00837D92">
                            <w:pPr>
                              <w:spacing w:after="0" w:line="240" w:lineRule="auto"/>
                              <w:jc w:val="center"/>
                            </w:pPr>
                            <w:proofErr w:type="spellStart"/>
                            <w:r>
                              <w:t>Materai</w:t>
                            </w:r>
                            <w:proofErr w:type="spellEnd"/>
                            <w:r>
                              <w:t xml:space="preserve"> </w:t>
                            </w:r>
                          </w:p>
                          <w:p w:rsidR="0064173B" w:rsidRDefault="0064173B" w:rsidP="00837D92">
                            <w:pPr>
                              <w:spacing w:after="0" w:line="240" w:lineRule="auto"/>
                              <w:jc w:val="center"/>
                            </w:pPr>
                            <w:proofErr w:type="spellStart"/>
                            <w:r>
                              <w:t>Rp</w:t>
                            </w:r>
                            <w:proofErr w:type="spellEnd"/>
                            <w:r>
                              <w:t xml:space="preserve"> 6000,-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90DA015" id="_x0000_s1031" style="position:absolute;left:0;text-align:left;margin-left:264.75pt;margin-top:4.2pt;width:68.2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" filled="f" strokecolor="windowText" strokeweight=".25pt">
                <v:path arrowok="t"/>
                <v:textbox>
                  <w:txbxContent>
                    <w:p w:rsidR="0064173B" w:rsidRDefault="0064173B" w:rsidP="00837D92">
                      <w:pPr>
                        <w:spacing w:after="0" w:line="240" w:lineRule="auto"/>
                        <w:jc w:val="center"/>
                      </w:pPr>
                      <w:proofErr w:type="spellStart"/>
                      <w:r>
                        <w:t>Materai</w:t>
                      </w:r>
                      <w:proofErr w:type="spellEnd"/>
                      <w:r>
                        <w:t xml:space="preserve"> </w:t>
                      </w:r>
                    </w:p>
                    <w:p w:rsidR="0064173B" w:rsidRDefault="0064173B" w:rsidP="00837D92">
                      <w:pPr>
                        <w:spacing w:after="0" w:line="240" w:lineRule="auto"/>
                        <w:jc w:val="center"/>
                      </w:pPr>
                      <w:proofErr w:type="spellStart"/>
                      <w:r>
                        <w:t>Rp</w:t>
                      </w:r>
                      <w:proofErr w:type="spellEnd"/>
                      <w:r>
                        <w:t xml:space="preserve"> 6000,-</w:t>
                      </w:r>
                    </w:p>
                  </w:txbxContent>
                </v:textbox>
              </v:rect>
            </w:pict>
          </mc:Fallback>
        </mc:AlternateContent>
      </w:r>
    </w:p>
    <w:p w:rsidR="00837D92" w:rsidRPr="0053629E" w:rsidRDefault="00837D92" w:rsidP="004E0229">
      <w:pPr>
        <w:spacing w:after="0"/>
        <w:ind w:leftChars="2200" w:left="4840"/>
        <w:rPr>
          <w:rFonts w:ascii="Tahoma" w:hAnsi="Tahoma" w:cs="Tahoma"/>
        </w:rPr>
      </w:pPr>
    </w:p>
    <w:p w:rsidR="00837D92" w:rsidRPr="0053629E" w:rsidRDefault="00837D92" w:rsidP="004E0229">
      <w:pPr>
        <w:spacing w:after="0"/>
        <w:ind w:leftChars="2200" w:left="4840"/>
        <w:rPr>
          <w:rFonts w:ascii="Tahoma" w:hAnsi="Tahoma" w:cs="Tahoma"/>
        </w:rPr>
      </w:pPr>
    </w:p>
    <w:p w:rsidR="00837D92" w:rsidRPr="0053629E" w:rsidRDefault="00837D92" w:rsidP="004E0229">
      <w:pPr>
        <w:spacing w:after="0"/>
        <w:ind w:leftChars="2200" w:left="4840"/>
        <w:rPr>
          <w:rFonts w:ascii="Tahoma" w:hAnsi="Tahoma" w:cs="Tahoma"/>
        </w:rPr>
      </w:pPr>
      <w:r w:rsidRPr="0053629E">
        <w:rPr>
          <w:rFonts w:ascii="Tahoma" w:hAnsi="Tahoma" w:cs="Tahoma"/>
        </w:rPr>
        <w:t>(</w:t>
      </w:r>
      <w:proofErr w:type="spellStart"/>
      <w:r w:rsidRPr="0053629E">
        <w:rPr>
          <w:rFonts w:ascii="Tahoma" w:hAnsi="Tahoma" w:cs="Tahoma"/>
        </w:rPr>
        <w:t>Tandatangan</w:t>
      </w:r>
      <w:proofErr w:type="spellEnd"/>
      <w:r w:rsidRPr="0053629E">
        <w:rPr>
          <w:rFonts w:ascii="Tahoma" w:hAnsi="Tahoma" w:cs="Tahoma"/>
        </w:rPr>
        <w:t xml:space="preserve"> </w:t>
      </w:r>
      <w:proofErr w:type="spellStart"/>
      <w:r w:rsidRPr="0053629E">
        <w:rPr>
          <w:rFonts w:ascii="Tahoma" w:hAnsi="Tahoma" w:cs="Tahoma"/>
        </w:rPr>
        <w:t>dan</w:t>
      </w:r>
      <w:proofErr w:type="spellEnd"/>
      <w:r w:rsidRPr="0053629E">
        <w:rPr>
          <w:rFonts w:ascii="Tahoma" w:hAnsi="Tahoma" w:cs="Tahoma"/>
        </w:rPr>
        <w:t xml:space="preserve"> Cap Perusahaan)</w:t>
      </w:r>
    </w:p>
    <w:p w:rsidR="00837D92" w:rsidRPr="0053629E" w:rsidRDefault="00837D92" w:rsidP="004E0229">
      <w:pPr>
        <w:spacing w:after="0"/>
        <w:ind w:leftChars="2200" w:left="4840"/>
        <w:rPr>
          <w:rFonts w:ascii="Tahoma" w:hAnsi="Tahoma" w:cs="Tahoma"/>
        </w:rPr>
      </w:pPr>
      <w:r w:rsidRPr="0053629E">
        <w:rPr>
          <w:rFonts w:ascii="Tahoma" w:hAnsi="Tahoma" w:cs="Tahoma"/>
          <w:u w:val="single"/>
        </w:rPr>
        <w:t>(</w:t>
      </w:r>
      <w:proofErr w:type="spellStart"/>
      <w:r w:rsidRPr="0053629E">
        <w:rPr>
          <w:rFonts w:ascii="Tahoma" w:hAnsi="Tahoma" w:cs="Tahoma"/>
          <w:u w:val="single"/>
        </w:rPr>
        <w:t>Nama</w:t>
      </w:r>
      <w:proofErr w:type="spellEnd"/>
      <w:r w:rsidRPr="0053629E">
        <w:rPr>
          <w:rFonts w:ascii="Tahoma" w:hAnsi="Tahoma" w:cs="Tahoma"/>
          <w:u w:val="single"/>
        </w:rPr>
        <w:t xml:space="preserve"> </w:t>
      </w:r>
      <w:proofErr w:type="spellStart"/>
      <w:r w:rsidRPr="0053629E">
        <w:rPr>
          <w:rFonts w:ascii="Tahoma" w:hAnsi="Tahoma" w:cs="Tahoma"/>
          <w:u w:val="single"/>
        </w:rPr>
        <w:t>Lengkap</w:t>
      </w:r>
      <w:proofErr w:type="spellEnd"/>
      <w:r w:rsidRPr="0053629E">
        <w:rPr>
          <w:rFonts w:ascii="Tahoma" w:hAnsi="Tahoma" w:cs="Tahoma"/>
          <w:u w:val="single"/>
        </w:rPr>
        <w:t xml:space="preserve"> </w:t>
      </w:r>
      <w:proofErr w:type="spellStart"/>
      <w:r w:rsidRPr="0053629E">
        <w:rPr>
          <w:rFonts w:ascii="Tahoma" w:hAnsi="Tahoma" w:cs="Tahoma"/>
          <w:u w:val="single"/>
        </w:rPr>
        <w:t>Wakil</w:t>
      </w:r>
      <w:proofErr w:type="spellEnd"/>
      <w:r w:rsidRPr="0053629E">
        <w:rPr>
          <w:rFonts w:ascii="Tahoma" w:hAnsi="Tahoma" w:cs="Tahoma"/>
          <w:u w:val="single"/>
        </w:rPr>
        <w:t xml:space="preserve"> </w:t>
      </w:r>
      <w:proofErr w:type="spellStart"/>
      <w:r w:rsidRPr="0053629E">
        <w:rPr>
          <w:rFonts w:ascii="Tahoma" w:hAnsi="Tahoma" w:cs="Tahoma"/>
          <w:u w:val="single"/>
        </w:rPr>
        <w:t>Badan</w:t>
      </w:r>
      <w:proofErr w:type="spellEnd"/>
      <w:r w:rsidRPr="0053629E">
        <w:rPr>
          <w:rFonts w:ascii="Tahoma" w:hAnsi="Tahoma" w:cs="Tahoma"/>
          <w:u w:val="single"/>
        </w:rPr>
        <w:t xml:space="preserve"> Usaha)</w:t>
      </w:r>
    </w:p>
    <w:p w:rsidR="00331768" w:rsidRPr="00AF2DB6" w:rsidRDefault="00837D92" w:rsidP="00821407">
      <w:pPr>
        <w:spacing w:after="0"/>
        <w:ind w:leftChars="2200" w:left="4840"/>
        <w:rPr>
          <w:rFonts w:ascii="Tahoma" w:hAnsi="Tahoma" w:cs="Tahoma"/>
          <w:lang w:val="id-ID"/>
        </w:rPr>
      </w:pPr>
      <w:r w:rsidRPr="0053629E">
        <w:rPr>
          <w:rFonts w:ascii="Tahoma" w:hAnsi="Tahoma" w:cs="Tahoma"/>
        </w:rPr>
        <w:t>(</w:t>
      </w:r>
      <w:proofErr w:type="spellStart"/>
      <w:r w:rsidRPr="0053629E">
        <w:rPr>
          <w:rFonts w:ascii="Tahoma" w:hAnsi="Tahoma" w:cs="Tahoma"/>
        </w:rPr>
        <w:t>Jabatan</w:t>
      </w:r>
      <w:proofErr w:type="spellEnd"/>
      <w:r w:rsidRPr="0053629E">
        <w:rPr>
          <w:rFonts w:ascii="Tahoma" w:hAnsi="Tahoma" w:cs="Tahoma"/>
        </w:rPr>
        <w:t>)</w:t>
      </w:r>
    </w:p>
    <w:sectPr w:rsidR="00331768" w:rsidRPr="00AF2DB6">
      <w:pgSz w:w="11906" w:h="16838"/>
      <w:pgMar w:top="851" w:right="851" w:bottom="851" w:left="1134" w:header="720" w:footer="720" w:gutter="0"/>
      <w:cols w:space="720"/>
      <w:docGrid w:linePitch="360" w:charSpace="-24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 w:name="Times New Roman Bold">
    <w:panose1 w:val="02020803070505020304"/>
    <w:charset w:val="00"/>
    <w:family w:val="swiss"/>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0"/>
        </w:tabs>
        <w:ind w:left="432" w:hanging="432"/>
      </w:pPr>
      <w:rPr>
        <w:rFonts w:hint="default"/>
      </w:rPr>
    </w:lvl>
    <w:lvl w:ilvl="1">
      <w:start w:val="2"/>
      <w:numFmt w:val="decimal"/>
      <w:lvlText w:val="4.%2"/>
      <w:lvlJc w:val="left"/>
      <w:pPr>
        <w:tabs>
          <w:tab w:val="num" w:pos="0"/>
        </w:tabs>
        <w:ind w:left="576" w:hanging="576"/>
      </w:pPr>
      <w:rPr>
        <w:rFonts w:hint="default"/>
        <w:b w:val="0"/>
        <w:i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hint="default"/>
      </w:rPr>
    </w:lvl>
  </w:abstractNum>
  <w:abstractNum w:abstractNumId="2">
    <w:nsid w:val="00000003"/>
    <w:multiLevelType w:val="multilevel"/>
    <w:tmpl w:val="00000003"/>
    <w:name w:val="WW8Num3"/>
    <w:lvl w:ilvl="0">
      <w:start w:val="1"/>
      <w:numFmt w:val="decimal"/>
      <w:lvlText w:val="%1."/>
      <w:lvlJc w:val="left"/>
      <w:pPr>
        <w:tabs>
          <w:tab w:val="num" w:pos="0"/>
        </w:tabs>
        <w:ind w:left="1166" w:hanging="360"/>
      </w:pPr>
      <w:rPr>
        <w:rFonts w:cs="Times New Roman"/>
        <w:b/>
        <w:sz w:val="24"/>
        <w:szCs w:val="24"/>
        <w:lang w:val="id-ID"/>
      </w:rPr>
    </w:lvl>
    <w:lvl w:ilvl="1">
      <w:start w:val="6"/>
      <w:numFmt w:val="decimal"/>
      <w:lvlText w:val="%1.%2."/>
      <w:lvlJc w:val="left"/>
      <w:pPr>
        <w:tabs>
          <w:tab w:val="num" w:pos="0"/>
        </w:tabs>
        <w:ind w:left="1166" w:hanging="360"/>
      </w:pPr>
      <w:rPr>
        <w:rFonts w:cs="Times New Roman"/>
        <w:b/>
        <w:sz w:val="24"/>
        <w:szCs w:val="24"/>
        <w:lang w:val="id-ID"/>
      </w:rPr>
    </w:lvl>
    <w:lvl w:ilvl="2">
      <w:start w:val="1"/>
      <w:numFmt w:val="decimal"/>
      <w:lvlText w:val="%1.%2.%3."/>
      <w:lvlJc w:val="left"/>
      <w:pPr>
        <w:tabs>
          <w:tab w:val="num" w:pos="0"/>
        </w:tabs>
        <w:ind w:left="1526" w:hanging="720"/>
      </w:pPr>
      <w:rPr>
        <w:rFonts w:cs="Times New Roman"/>
        <w:b/>
        <w:sz w:val="24"/>
        <w:szCs w:val="24"/>
        <w:lang w:val="id-ID"/>
      </w:rPr>
    </w:lvl>
    <w:lvl w:ilvl="3">
      <w:start w:val="1"/>
      <w:numFmt w:val="decimal"/>
      <w:lvlText w:val="%1.%2.%3.%4."/>
      <w:lvlJc w:val="left"/>
      <w:pPr>
        <w:tabs>
          <w:tab w:val="num" w:pos="0"/>
        </w:tabs>
        <w:ind w:left="1526" w:hanging="720"/>
      </w:pPr>
      <w:rPr>
        <w:rFonts w:cs="Times New Roman"/>
        <w:b/>
        <w:sz w:val="24"/>
        <w:szCs w:val="24"/>
        <w:lang w:val="id-ID"/>
      </w:rPr>
    </w:lvl>
    <w:lvl w:ilvl="4">
      <w:start w:val="1"/>
      <w:numFmt w:val="decimal"/>
      <w:lvlText w:val="%1.%2.%3.%4.%5."/>
      <w:lvlJc w:val="left"/>
      <w:pPr>
        <w:tabs>
          <w:tab w:val="num" w:pos="0"/>
        </w:tabs>
        <w:ind w:left="1886" w:hanging="1080"/>
      </w:pPr>
      <w:rPr>
        <w:rFonts w:cs="Times New Roman"/>
        <w:b/>
        <w:sz w:val="24"/>
        <w:szCs w:val="24"/>
        <w:lang w:val="id-ID"/>
      </w:rPr>
    </w:lvl>
    <w:lvl w:ilvl="5">
      <w:start w:val="1"/>
      <w:numFmt w:val="decimal"/>
      <w:lvlText w:val="%1.%2.%3.%4.%5.%6."/>
      <w:lvlJc w:val="left"/>
      <w:pPr>
        <w:tabs>
          <w:tab w:val="num" w:pos="0"/>
        </w:tabs>
        <w:ind w:left="1886" w:hanging="1080"/>
      </w:pPr>
      <w:rPr>
        <w:rFonts w:cs="Times New Roman"/>
        <w:b/>
        <w:sz w:val="24"/>
        <w:szCs w:val="24"/>
        <w:lang w:val="id-ID"/>
      </w:rPr>
    </w:lvl>
    <w:lvl w:ilvl="6">
      <w:start w:val="1"/>
      <w:numFmt w:val="decimal"/>
      <w:lvlText w:val="%1.%2.%3.%4.%5.%6.%7."/>
      <w:lvlJc w:val="left"/>
      <w:pPr>
        <w:tabs>
          <w:tab w:val="num" w:pos="0"/>
        </w:tabs>
        <w:ind w:left="2246" w:hanging="1440"/>
      </w:pPr>
      <w:rPr>
        <w:rFonts w:cs="Times New Roman"/>
        <w:b/>
        <w:sz w:val="24"/>
        <w:szCs w:val="24"/>
        <w:lang w:val="id-ID"/>
      </w:rPr>
    </w:lvl>
    <w:lvl w:ilvl="7">
      <w:start w:val="1"/>
      <w:numFmt w:val="decimal"/>
      <w:lvlText w:val="%1.%2.%3.%4.%5.%6.%7.%8."/>
      <w:lvlJc w:val="left"/>
      <w:pPr>
        <w:tabs>
          <w:tab w:val="num" w:pos="0"/>
        </w:tabs>
        <w:ind w:left="2246" w:hanging="1440"/>
      </w:pPr>
      <w:rPr>
        <w:rFonts w:cs="Times New Roman"/>
        <w:b/>
        <w:sz w:val="24"/>
        <w:szCs w:val="24"/>
        <w:lang w:val="id-ID"/>
      </w:rPr>
    </w:lvl>
    <w:lvl w:ilvl="8">
      <w:start w:val="1"/>
      <w:numFmt w:val="decimal"/>
      <w:lvlText w:val="%1.%2.%3.%4.%5.%6.%7.%8.%9."/>
      <w:lvlJc w:val="left"/>
      <w:pPr>
        <w:tabs>
          <w:tab w:val="num" w:pos="0"/>
        </w:tabs>
        <w:ind w:left="2606" w:hanging="1800"/>
      </w:pPr>
      <w:rPr>
        <w:rFonts w:cs="Times New Roman"/>
        <w:b/>
        <w:sz w:val="24"/>
        <w:szCs w:val="24"/>
        <w:lang w:val="id-ID"/>
      </w:rPr>
    </w:lvl>
  </w:abstractNum>
  <w:abstractNum w:abstractNumId="3">
    <w:nsid w:val="00000004"/>
    <w:multiLevelType w:val="multilevel"/>
    <w:tmpl w:val="00000004"/>
    <w:name w:val="WW8Num4"/>
    <w:lvl w:ilvl="0">
      <w:start w:val="1"/>
      <w:numFmt w:val="upperLetter"/>
      <w:lvlText w:val="%1."/>
      <w:lvlJc w:val="left"/>
      <w:pPr>
        <w:tabs>
          <w:tab w:val="num" w:pos="-1166"/>
        </w:tabs>
        <w:ind w:left="360" w:hanging="360"/>
      </w:pPr>
      <w:rPr>
        <w:rFonts w:cs="Times New Roman"/>
        <w:b/>
        <w:sz w:val="24"/>
      </w:rPr>
    </w:lvl>
    <w:lvl w:ilvl="1">
      <w:start w:val="1"/>
      <w:numFmt w:val="lowerLetter"/>
      <w:lvlText w:val="%2."/>
      <w:lvlJc w:val="left"/>
      <w:pPr>
        <w:tabs>
          <w:tab w:val="num" w:pos="-1166"/>
        </w:tabs>
        <w:ind w:left="1080" w:hanging="360"/>
      </w:pPr>
      <w:rPr>
        <w:rFonts w:cs="Times New Roman"/>
        <w:b/>
        <w:sz w:val="24"/>
      </w:rPr>
    </w:lvl>
    <w:lvl w:ilvl="2">
      <w:start w:val="1"/>
      <w:numFmt w:val="lowerRoman"/>
      <w:lvlText w:val="%3."/>
      <w:lvlJc w:val="right"/>
      <w:pPr>
        <w:tabs>
          <w:tab w:val="num" w:pos="-1166"/>
        </w:tabs>
        <w:ind w:left="1800" w:hanging="180"/>
      </w:pPr>
      <w:rPr>
        <w:rFonts w:cs="Times New Roman"/>
        <w:b/>
        <w:sz w:val="24"/>
      </w:rPr>
    </w:lvl>
    <w:lvl w:ilvl="3">
      <w:start w:val="1"/>
      <w:numFmt w:val="decimal"/>
      <w:lvlText w:val="%4."/>
      <w:lvlJc w:val="left"/>
      <w:pPr>
        <w:tabs>
          <w:tab w:val="num" w:pos="-1166"/>
        </w:tabs>
        <w:ind w:left="2520" w:hanging="360"/>
      </w:pPr>
      <w:rPr>
        <w:rFonts w:cs="Times New Roman"/>
        <w:b/>
        <w:sz w:val="24"/>
      </w:rPr>
    </w:lvl>
    <w:lvl w:ilvl="4">
      <w:start w:val="1"/>
      <w:numFmt w:val="lowerLetter"/>
      <w:lvlText w:val="%5."/>
      <w:lvlJc w:val="left"/>
      <w:pPr>
        <w:tabs>
          <w:tab w:val="num" w:pos="-1166"/>
        </w:tabs>
        <w:ind w:left="3240" w:hanging="360"/>
      </w:pPr>
      <w:rPr>
        <w:rFonts w:cs="Times New Roman"/>
        <w:b/>
        <w:sz w:val="24"/>
      </w:rPr>
    </w:lvl>
    <w:lvl w:ilvl="5">
      <w:start w:val="1"/>
      <w:numFmt w:val="lowerRoman"/>
      <w:lvlText w:val="%6."/>
      <w:lvlJc w:val="right"/>
      <w:pPr>
        <w:tabs>
          <w:tab w:val="num" w:pos="-1166"/>
        </w:tabs>
        <w:ind w:left="3960" w:hanging="180"/>
      </w:pPr>
      <w:rPr>
        <w:rFonts w:cs="Times New Roman"/>
        <w:b/>
        <w:sz w:val="24"/>
      </w:rPr>
    </w:lvl>
    <w:lvl w:ilvl="6">
      <w:start w:val="1"/>
      <w:numFmt w:val="decimal"/>
      <w:lvlText w:val="%7."/>
      <w:lvlJc w:val="left"/>
      <w:pPr>
        <w:tabs>
          <w:tab w:val="num" w:pos="-1166"/>
        </w:tabs>
        <w:ind w:left="4680" w:hanging="360"/>
      </w:pPr>
      <w:rPr>
        <w:rFonts w:cs="Times New Roman"/>
        <w:b/>
        <w:sz w:val="24"/>
      </w:rPr>
    </w:lvl>
    <w:lvl w:ilvl="7">
      <w:start w:val="1"/>
      <w:numFmt w:val="lowerLetter"/>
      <w:lvlText w:val="%8."/>
      <w:lvlJc w:val="left"/>
      <w:pPr>
        <w:tabs>
          <w:tab w:val="num" w:pos="-1166"/>
        </w:tabs>
        <w:ind w:left="5400" w:hanging="360"/>
      </w:pPr>
      <w:rPr>
        <w:rFonts w:cs="Times New Roman"/>
        <w:b/>
        <w:sz w:val="24"/>
      </w:rPr>
    </w:lvl>
    <w:lvl w:ilvl="8">
      <w:start w:val="1"/>
      <w:numFmt w:val="lowerRoman"/>
      <w:lvlText w:val="%9."/>
      <w:lvlJc w:val="right"/>
      <w:pPr>
        <w:tabs>
          <w:tab w:val="num" w:pos="-1166"/>
        </w:tabs>
        <w:ind w:left="6120" w:hanging="180"/>
      </w:pPr>
      <w:rPr>
        <w:rFonts w:cs="Times New Roman"/>
        <w:b/>
        <w:sz w:val="24"/>
      </w:rPr>
    </w:lvl>
  </w:abstractNum>
  <w:abstractNum w:abstractNumId="4">
    <w:nsid w:val="00000005"/>
    <w:multiLevelType w:val="singleLevel"/>
    <w:tmpl w:val="00000005"/>
    <w:name w:val="WW8Num5"/>
    <w:lvl w:ilvl="0">
      <w:start w:val="1"/>
      <w:numFmt w:val="decimal"/>
      <w:lvlText w:val="%1."/>
      <w:lvlJc w:val="left"/>
      <w:pPr>
        <w:tabs>
          <w:tab w:val="num" w:pos="360"/>
        </w:tabs>
        <w:ind w:left="340" w:hanging="340"/>
      </w:pPr>
      <w:rPr>
        <w:rFonts w:hint="default"/>
        <w:sz w:val="24"/>
        <w:szCs w:val="24"/>
        <w:lang w:val="fi-FI"/>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sz w:val="24"/>
        <w:szCs w:val="24"/>
        <w:lang w:val="id-ID" w:eastAsia="ru-RU"/>
      </w:rPr>
    </w:lvl>
  </w:abstractNum>
  <w:abstractNum w:abstractNumId="6">
    <w:nsid w:val="00000007"/>
    <w:multiLevelType w:val="multilevel"/>
    <w:tmpl w:val="B3FEBC4A"/>
    <w:name w:val="WW8Num7"/>
    <w:lvl w:ilvl="0">
      <w:start w:val="1"/>
      <w:numFmt w:val="decimal"/>
      <w:lvlText w:val="%1."/>
      <w:lvlJc w:val="left"/>
      <w:pPr>
        <w:tabs>
          <w:tab w:val="num" w:pos="0"/>
        </w:tabs>
        <w:ind w:left="1166" w:hanging="360"/>
      </w:pPr>
      <w:rPr>
        <w:rFonts w:cs="Times New Roman"/>
        <w:b/>
        <w:sz w:val="24"/>
        <w:szCs w:val="24"/>
        <w:lang w:val="id-ID"/>
      </w:rPr>
    </w:lvl>
    <w:lvl w:ilvl="1">
      <w:start w:val="6"/>
      <w:numFmt w:val="decimal"/>
      <w:lvlText w:val="%1.%2."/>
      <w:lvlJc w:val="left"/>
      <w:pPr>
        <w:tabs>
          <w:tab w:val="num" w:pos="0"/>
        </w:tabs>
        <w:ind w:left="1166" w:hanging="360"/>
      </w:pPr>
      <w:rPr>
        <w:rFonts w:cs="Times New Roman"/>
        <w:b/>
        <w:sz w:val="24"/>
        <w:szCs w:val="24"/>
        <w:lang w:val="id-ID"/>
      </w:rPr>
    </w:lvl>
    <w:lvl w:ilvl="2">
      <w:start w:val="1"/>
      <w:numFmt w:val="decimal"/>
      <w:lvlText w:val="%1.%2.%3."/>
      <w:lvlJc w:val="left"/>
      <w:pPr>
        <w:tabs>
          <w:tab w:val="num" w:pos="0"/>
        </w:tabs>
        <w:ind w:left="1526" w:hanging="720"/>
      </w:pPr>
      <w:rPr>
        <w:rFonts w:cs="Times New Roman"/>
        <w:b/>
        <w:sz w:val="24"/>
        <w:szCs w:val="24"/>
        <w:lang w:val="id-ID"/>
      </w:rPr>
    </w:lvl>
    <w:lvl w:ilvl="3">
      <w:start w:val="1"/>
      <w:numFmt w:val="decimal"/>
      <w:lvlText w:val="%1.%2.%3.%4."/>
      <w:lvlJc w:val="left"/>
      <w:pPr>
        <w:tabs>
          <w:tab w:val="num" w:pos="0"/>
        </w:tabs>
        <w:ind w:left="1526" w:hanging="720"/>
      </w:pPr>
      <w:rPr>
        <w:rFonts w:cs="Times New Roman"/>
        <w:b/>
        <w:sz w:val="24"/>
        <w:szCs w:val="24"/>
        <w:lang w:val="id-ID"/>
      </w:rPr>
    </w:lvl>
    <w:lvl w:ilvl="4">
      <w:start w:val="1"/>
      <w:numFmt w:val="decimal"/>
      <w:lvlText w:val="%1.%2.%3.%4.%5."/>
      <w:lvlJc w:val="left"/>
      <w:pPr>
        <w:tabs>
          <w:tab w:val="num" w:pos="0"/>
        </w:tabs>
        <w:ind w:left="1886" w:hanging="1080"/>
      </w:pPr>
      <w:rPr>
        <w:rFonts w:cs="Times New Roman"/>
        <w:b/>
        <w:sz w:val="24"/>
        <w:szCs w:val="24"/>
        <w:lang w:val="id-ID"/>
      </w:rPr>
    </w:lvl>
    <w:lvl w:ilvl="5">
      <w:start w:val="1"/>
      <w:numFmt w:val="decimal"/>
      <w:lvlText w:val="%1.%2.%3.%4.%5.%6."/>
      <w:lvlJc w:val="left"/>
      <w:pPr>
        <w:tabs>
          <w:tab w:val="num" w:pos="0"/>
        </w:tabs>
        <w:ind w:left="1886" w:hanging="1080"/>
      </w:pPr>
      <w:rPr>
        <w:rFonts w:cs="Times New Roman"/>
        <w:b/>
        <w:sz w:val="24"/>
        <w:szCs w:val="24"/>
        <w:lang w:val="id-ID"/>
      </w:rPr>
    </w:lvl>
    <w:lvl w:ilvl="6">
      <w:start w:val="1"/>
      <w:numFmt w:val="decimal"/>
      <w:lvlText w:val="%1.%2.%3.%4.%5.%6.%7."/>
      <w:lvlJc w:val="left"/>
      <w:pPr>
        <w:tabs>
          <w:tab w:val="num" w:pos="0"/>
        </w:tabs>
        <w:ind w:left="2246" w:hanging="1440"/>
      </w:pPr>
      <w:rPr>
        <w:rFonts w:cs="Times New Roman"/>
        <w:b/>
        <w:sz w:val="24"/>
        <w:szCs w:val="24"/>
        <w:lang w:val="id-ID"/>
      </w:rPr>
    </w:lvl>
    <w:lvl w:ilvl="7">
      <w:start w:val="1"/>
      <w:numFmt w:val="decimal"/>
      <w:lvlText w:val="%1.%2.%3.%4.%5.%6.%7.%8."/>
      <w:lvlJc w:val="left"/>
      <w:pPr>
        <w:tabs>
          <w:tab w:val="num" w:pos="0"/>
        </w:tabs>
        <w:ind w:left="2246" w:hanging="1440"/>
      </w:pPr>
      <w:rPr>
        <w:rFonts w:cs="Times New Roman"/>
        <w:b/>
        <w:sz w:val="24"/>
        <w:szCs w:val="24"/>
        <w:lang w:val="id-ID"/>
      </w:rPr>
    </w:lvl>
    <w:lvl w:ilvl="8">
      <w:start w:val="1"/>
      <w:numFmt w:val="decimal"/>
      <w:lvlText w:val="%1.%2.%3.%4.%5.%6.%7.%8.%9."/>
      <w:lvlJc w:val="left"/>
      <w:pPr>
        <w:tabs>
          <w:tab w:val="num" w:pos="0"/>
        </w:tabs>
        <w:ind w:left="2606" w:hanging="1800"/>
      </w:pPr>
      <w:rPr>
        <w:rFonts w:cs="Times New Roman"/>
        <w:b/>
        <w:sz w:val="24"/>
        <w:szCs w:val="24"/>
        <w:lang w:val="id-ID"/>
      </w:rPr>
    </w:lvl>
  </w:abstractNum>
  <w:abstractNum w:abstractNumId="7">
    <w:nsid w:val="00000008"/>
    <w:multiLevelType w:val="singleLevel"/>
    <w:tmpl w:val="00000008"/>
    <w:name w:val="WW8Num8"/>
    <w:lvl w:ilvl="0">
      <w:start w:val="1"/>
      <w:numFmt w:val="lowerLetter"/>
      <w:lvlText w:val="%1."/>
      <w:lvlJc w:val="left"/>
      <w:pPr>
        <w:tabs>
          <w:tab w:val="num" w:pos="0"/>
        </w:tabs>
        <w:ind w:left="1074" w:hanging="360"/>
      </w:pPr>
      <w:rPr>
        <w:b/>
      </w:rPr>
    </w:lvl>
  </w:abstractNum>
  <w:abstractNum w:abstractNumId="8">
    <w:nsid w:val="00000009"/>
    <w:multiLevelType w:val="singleLevel"/>
    <w:tmpl w:val="00000009"/>
    <w:name w:val="WW8Num9"/>
    <w:lvl w:ilvl="0">
      <w:start w:val="1"/>
      <w:numFmt w:val="decimal"/>
      <w:lvlText w:val="%1."/>
      <w:lvlJc w:val="left"/>
      <w:pPr>
        <w:tabs>
          <w:tab w:val="num" w:pos="0"/>
        </w:tabs>
        <w:ind w:left="1080" w:hanging="360"/>
      </w:pPr>
      <w:rPr>
        <w:rFonts w:cs="Arial"/>
        <w:sz w:val="24"/>
        <w:szCs w:val="24"/>
        <w:lang w:val="fi-FI"/>
      </w:rPr>
    </w:lvl>
  </w:abstractNum>
  <w:abstractNum w:abstractNumId="9">
    <w:nsid w:val="0000000A"/>
    <w:multiLevelType w:val="singleLevel"/>
    <w:tmpl w:val="0000000A"/>
    <w:name w:val="WW8Num10"/>
    <w:lvl w:ilvl="0">
      <w:start w:val="1"/>
      <w:numFmt w:val="bullet"/>
      <w:lvlText w:val=""/>
      <w:lvlJc w:val="left"/>
      <w:pPr>
        <w:tabs>
          <w:tab w:val="num" w:pos="0"/>
        </w:tabs>
        <w:ind w:left="720" w:hanging="360"/>
      </w:pPr>
      <w:rPr>
        <w:rFonts w:ascii="Wingdings" w:hAnsi="Wingdings" w:cs="Wingdings" w:hint="default"/>
        <w:sz w:val="24"/>
        <w:szCs w:val="24"/>
        <w:lang w:val="id-ID" w:eastAsia="ru-RU"/>
      </w:rPr>
    </w:lvl>
  </w:abstractNum>
  <w:abstractNum w:abstractNumId="10">
    <w:nsid w:val="0000000B"/>
    <w:multiLevelType w:val="singleLevel"/>
    <w:tmpl w:val="0000000B"/>
    <w:name w:val="WW8Num11"/>
    <w:lvl w:ilvl="0">
      <w:start w:val="1"/>
      <w:numFmt w:val="lowerLetter"/>
      <w:lvlText w:val="%1."/>
      <w:lvlJc w:val="left"/>
      <w:pPr>
        <w:tabs>
          <w:tab w:val="num" w:pos="0"/>
        </w:tabs>
        <w:ind w:left="786" w:hanging="360"/>
      </w:pPr>
    </w:lvl>
  </w:abstractNum>
  <w:abstractNum w:abstractNumId="11">
    <w:nsid w:val="00000012"/>
    <w:multiLevelType w:val="multilevel"/>
    <w:tmpl w:val="00000012"/>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1C51F0D"/>
    <w:multiLevelType w:val="hybridMultilevel"/>
    <w:tmpl w:val="C420ABF2"/>
    <w:lvl w:ilvl="0" w:tplc="04210001">
      <w:start w:val="1"/>
      <w:numFmt w:val="bullet"/>
      <w:lvlText w:val=""/>
      <w:lvlJc w:val="left"/>
      <w:pPr>
        <w:ind w:left="927" w:hanging="360"/>
      </w:pPr>
      <w:rPr>
        <w:rFonts w:ascii="Symbol" w:hAnsi="Symbol" w:hint="default"/>
      </w:rPr>
    </w:lvl>
    <w:lvl w:ilvl="1" w:tplc="04210003" w:tentative="1">
      <w:start w:val="1"/>
      <w:numFmt w:val="bullet"/>
      <w:lvlText w:val="o"/>
      <w:lvlJc w:val="left"/>
      <w:pPr>
        <w:ind w:left="1647" w:hanging="360"/>
      </w:pPr>
      <w:rPr>
        <w:rFonts w:ascii="Courier New" w:hAnsi="Courier New" w:cs="Courier New" w:hint="default"/>
      </w:rPr>
    </w:lvl>
    <w:lvl w:ilvl="2" w:tplc="04210005" w:tentative="1">
      <w:start w:val="1"/>
      <w:numFmt w:val="bullet"/>
      <w:lvlText w:val=""/>
      <w:lvlJc w:val="left"/>
      <w:pPr>
        <w:ind w:left="2367" w:hanging="360"/>
      </w:pPr>
      <w:rPr>
        <w:rFonts w:ascii="Wingdings" w:hAnsi="Wingdings" w:hint="default"/>
      </w:rPr>
    </w:lvl>
    <w:lvl w:ilvl="3" w:tplc="04210001" w:tentative="1">
      <w:start w:val="1"/>
      <w:numFmt w:val="bullet"/>
      <w:lvlText w:val=""/>
      <w:lvlJc w:val="left"/>
      <w:pPr>
        <w:ind w:left="3087" w:hanging="360"/>
      </w:pPr>
      <w:rPr>
        <w:rFonts w:ascii="Symbol" w:hAnsi="Symbol" w:hint="default"/>
      </w:rPr>
    </w:lvl>
    <w:lvl w:ilvl="4" w:tplc="04210003" w:tentative="1">
      <w:start w:val="1"/>
      <w:numFmt w:val="bullet"/>
      <w:lvlText w:val="o"/>
      <w:lvlJc w:val="left"/>
      <w:pPr>
        <w:ind w:left="3807" w:hanging="360"/>
      </w:pPr>
      <w:rPr>
        <w:rFonts w:ascii="Courier New" w:hAnsi="Courier New" w:cs="Courier New" w:hint="default"/>
      </w:rPr>
    </w:lvl>
    <w:lvl w:ilvl="5" w:tplc="04210005" w:tentative="1">
      <w:start w:val="1"/>
      <w:numFmt w:val="bullet"/>
      <w:lvlText w:val=""/>
      <w:lvlJc w:val="left"/>
      <w:pPr>
        <w:ind w:left="4527" w:hanging="360"/>
      </w:pPr>
      <w:rPr>
        <w:rFonts w:ascii="Wingdings" w:hAnsi="Wingdings" w:hint="default"/>
      </w:rPr>
    </w:lvl>
    <w:lvl w:ilvl="6" w:tplc="04210001" w:tentative="1">
      <w:start w:val="1"/>
      <w:numFmt w:val="bullet"/>
      <w:lvlText w:val=""/>
      <w:lvlJc w:val="left"/>
      <w:pPr>
        <w:ind w:left="5247" w:hanging="360"/>
      </w:pPr>
      <w:rPr>
        <w:rFonts w:ascii="Symbol" w:hAnsi="Symbol" w:hint="default"/>
      </w:rPr>
    </w:lvl>
    <w:lvl w:ilvl="7" w:tplc="04210003" w:tentative="1">
      <w:start w:val="1"/>
      <w:numFmt w:val="bullet"/>
      <w:lvlText w:val="o"/>
      <w:lvlJc w:val="left"/>
      <w:pPr>
        <w:ind w:left="5967" w:hanging="360"/>
      </w:pPr>
      <w:rPr>
        <w:rFonts w:ascii="Courier New" w:hAnsi="Courier New" w:cs="Courier New" w:hint="default"/>
      </w:rPr>
    </w:lvl>
    <w:lvl w:ilvl="8" w:tplc="04210005" w:tentative="1">
      <w:start w:val="1"/>
      <w:numFmt w:val="bullet"/>
      <w:lvlText w:val=""/>
      <w:lvlJc w:val="left"/>
      <w:pPr>
        <w:ind w:left="6687" w:hanging="360"/>
      </w:pPr>
      <w:rPr>
        <w:rFonts w:ascii="Wingdings" w:hAnsi="Wingdings" w:hint="default"/>
      </w:rPr>
    </w:lvl>
  </w:abstractNum>
  <w:abstractNum w:abstractNumId="13">
    <w:nsid w:val="02B91EBC"/>
    <w:multiLevelType w:val="hybridMultilevel"/>
    <w:tmpl w:val="8FC88E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035571E4"/>
    <w:multiLevelType w:val="hybridMultilevel"/>
    <w:tmpl w:val="2E606104"/>
    <w:lvl w:ilvl="0" w:tplc="0842176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046A0112"/>
    <w:multiLevelType w:val="hybridMultilevel"/>
    <w:tmpl w:val="6C52EEE4"/>
    <w:lvl w:ilvl="0" w:tplc="04210001">
      <w:start w:val="1"/>
      <w:numFmt w:val="bullet"/>
      <w:lvlText w:val=""/>
      <w:lvlJc w:val="left"/>
      <w:pPr>
        <w:ind w:left="2455" w:hanging="360"/>
      </w:pPr>
      <w:rPr>
        <w:rFonts w:ascii="Symbol" w:hAnsi="Symbol" w:hint="default"/>
      </w:rPr>
    </w:lvl>
    <w:lvl w:ilvl="1" w:tplc="04210003" w:tentative="1">
      <w:start w:val="1"/>
      <w:numFmt w:val="bullet"/>
      <w:lvlText w:val="o"/>
      <w:lvlJc w:val="left"/>
      <w:pPr>
        <w:ind w:left="3175" w:hanging="360"/>
      </w:pPr>
      <w:rPr>
        <w:rFonts w:ascii="Courier New" w:hAnsi="Courier New" w:cs="Courier New" w:hint="default"/>
      </w:rPr>
    </w:lvl>
    <w:lvl w:ilvl="2" w:tplc="04210005" w:tentative="1">
      <w:start w:val="1"/>
      <w:numFmt w:val="bullet"/>
      <w:lvlText w:val=""/>
      <w:lvlJc w:val="left"/>
      <w:pPr>
        <w:ind w:left="3895" w:hanging="360"/>
      </w:pPr>
      <w:rPr>
        <w:rFonts w:ascii="Wingdings" w:hAnsi="Wingdings" w:hint="default"/>
      </w:rPr>
    </w:lvl>
    <w:lvl w:ilvl="3" w:tplc="04210001" w:tentative="1">
      <w:start w:val="1"/>
      <w:numFmt w:val="bullet"/>
      <w:lvlText w:val=""/>
      <w:lvlJc w:val="left"/>
      <w:pPr>
        <w:ind w:left="4615" w:hanging="360"/>
      </w:pPr>
      <w:rPr>
        <w:rFonts w:ascii="Symbol" w:hAnsi="Symbol" w:hint="default"/>
      </w:rPr>
    </w:lvl>
    <w:lvl w:ilvl="4" w:tplc="04210003" w:tentative="1">
      <w:start w:val="1"/>
      <w:numFmt w:val="bullet"/>
      <w:lvlText w:val="o"/>
      <w:lvlJc w:val="left"/>
      <w:pPr>
        <w:ind w:left="5335" w:hanging="360"/>
      </w:pPr>
      <w:rPr>
        <w:rFonts w:ascii="Courier New" w:hAnsi="Courier New" w:cs="Courier New" w:hint="default"/>
      </w:rPr>
    </w:lvl>
    <w:lvl w:ilvl="5" w:tplc="04210005" w:tentative="1">
      <w:start w:val="1"/>
      <w:numFmt w:val="bullet"/>
      <w:lvlText w:val=""/>
      <w:lvlJc w:val="left"/>
      <w:pPr>
        <w:ind w:left="6055" w:hanging="360"/>
      </w:pPr>
      <w:rPr>
        <w:rFonts w:ascii="Wingdings" w:hAnsi="Wingdings" w:hint="default"/>
      </w:rPr>
    </w:lvl>
    <w:lvl w:ilvl="6" w:tplc="04210001" w:tentative="1">
      <w:start w:val="1"/>
      <w:numFmt w:val="bullet"/>
      <w:lvlText w:val=""/>
      <w:lvlJc w:val="left"/>
      <w:pPr>
        <w:ind w:left="6775" w:hanging="360"/>
      </w:pPr>
      <w:rPr>
        <w:rFonts w:ascii="Symbol" w:hAnsi="Symbol" w:hint="default"/>
      </w:rPr>
    </w:lvl>
    <w:lvl w:ilvl="7" w:tplc="04210003" w:tentative="1">
      <w:start w:val="1"/>
      <w:numFmt w:val="bullet"/>
      <w:lvlText w:val="o"/>
      <w:lvlJc w:val="left"/>
      <w:pPr>
        <w:ind w:left="7495" w:hanging="360"/>
      </w:pPr>
      <w:rPr>
        <w:rFonts w:ascii="Courier New" w:hAnsi="Courier New" w:cs="Courier New" w:hint="default"/>
      </w:rPr>
    </w:lvl>
    <w:lvl w:ilvl="8" w:tplc="04210005" w:tentative="1">
      <w:start w:val="1"/>
      <w:numFmt w:val="bullet"/>
      <w:lvlText w:val=""/>
      <w:lvlJc w:val="left"/>
      <w:pPr>
        <w:ind w:left="8215" w:hanging="360"/>
      </w:pPr>
      <w:rPr>
        <w:rFonts w:ascii="Wingdings" w:hAnsi="Wingdings" w:hint="default"/>
      </w:rPr>
    </w:lvl>
  </w:abstractNum>
  <w:abstractNum w:abstractNumId="16">
    <w:nsid w:val="04CE773C"/>
    <w:multiLevelType w:val="hybridMultilevel"/>
    <w:tmpl w:val="F7A29870"/>
    <w:lvl w:ilvl="0" w:tplc="04210017">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7">
    <w:nsid w:val="06A63AE1"/>
    <w:multiLevelType w:val="hybridMultilevel"/>
    <w:tmpl w:val="17CE860A"/>
    <w:lvl w:ilvl="0" w:tplc="04210017">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8">
    <w:nsid w:val="0FB70408"/>
    <w:multiLevelType w:val="hybridMultilevel"/>
    <w:tmpl w:val="33B2A63C"/>
    <w:lvl w:ilvl="0" w:tplc="7C8ECBA6">
      <w:start w:val="1"/>
      <w:numFmt w:val="upp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176B102A"/>
    <w:multiLevelType w:val="hybridMultilevel"/>
    <w:tmpl w:val="43709D54"/>
    <w:lvl w:ilvl="0" w:tplc="30D6044E">
      <w:start w:val="1"/>
      <w:numFmt w:val="decimal"/>
      <w:lvlText w:val="%1."/>
      <w:lvlJc w:val="left"/>
      <w:pPr>
        <w:ind w:left="720" w:hanging="360"/>
      </w:pPr>
      <w:rPr>
        <w:rFonts w:ascii="Arial" w:hAnsi="Arial" w:cs="Arial" w:hint="default"/>
        <w:b w:val="0"/>
        <w:i w:val="0"/>
        <w:sz w:val="22"/>
        <w:szCs w:val="2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B08241A"/>
    <w:multiLevelType w:val="multilevel"/>
    <w:tmpl w:val="50982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33E48D0"/>
    <w:multiLevelType w:val="hybridMultilevel"/>
    <w:tmpl w:val="36DC24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51E2B53"/>
    <w:multiLevelType w:val="hybridMultilevel"/>
    <w:tmpl w:val="8532657A"/>
    <w:lvl w:ilvl="0" w:tplc="04210017">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3">
    <w:nsid w:val="57A35852"/>
    <w:multiLevelType w:val="hybridMultilevel"/>
    <w:tmpl w:val="0D64091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B8D7290"/>
    <w:multiLevelType w:val="hybridMultilevel"/>
    <w:tmpl w:val="A7807CEC"/>
    <w:lvl w:ilvl="0" w:tplc="E0187406">
      <w:start w:val="1"/>
      <w:numFmt w:val="lowerLetter"/>
      <w:lvlText w:val="%1."/>
      <w:lvlJc w:val="left"/>
      <w:pPr>
        <w:ind w:left="1696" w:hanging="360"/>
      </w:pPr>
      <w:rPr>
        <w:rFonts w:hint="default"/>
      </w:rPr>
    </w:lvl>
    <w:lvl w:ilvl="1" w:tplc="04190019" w:tentative="1">
      <w:start w:val="1"/>
      <w:numFmt w:val="lowerLetter"/>
      <w:lvlText w:val="%2."/>
      <w:lvlJc w:val="left"/>
      <w:pPr>
        <w:ind w:left="2416" w:hanging="360"/>
      </w:pPr>
    </w:lvl>
    <w:lvl w:ilvl="2" w:tplc="0419001B" w:tentative="1">
      <w:start w:val="1"/>
      <w:numFmt w:val="lowerRoman"/>
      <w:lvlText w:val="%3."/>
      <w:lvlJc w:val="right"/>
      <w:pPr>
        <w:ind w:left="3136" w:hanging="180"/>
      </w:pPr>
    </w:lvl>
    <w:lvl w:ilvl="3" w:tplc="0419000F" w:tentative="1">
      <w:start w:val="1"/>
      <w:numFmt w:val="decimal"/>
      <w:lvlText w:val="%4."/>
      <w:lvlJc w:val="left"/>
      <w:pPr>
        <w:ind w:left="3856" w:hanging="360"/>
      </w:pPr>
    </w:lvl>
    <w:lvl w:ilvl="4" w:tplc="04190019" w:tentative="1">
      <w:start w:val="1"/>
      <w:numFmt w:val="lowerLetter"/>
      <w:lvlText w:val="%5."/>
      <w:lvlJc w:val="left"/>
      <w:pPr>
        <w:ind w:left="4576" w:hanging="360"/>
      </w:pPr>
    </w:lvl>
    <w:lvl w:ilvl="5" w:tplc="0419001B" w:tentative="1">
      <w:start w:val="1"/>
      <w:numFmt w:val="lowerRoman"/>
      <w:lvlText w:val="%6."/>
      <w:lvlJc w:val="right"/>
      <w:pPr>
        <w:ind w:left="5296" w:hanging="180"/>
      </w:pPr>
    </w:lvl>
    <w:lvl w:ilvl="6" w:tplc="0419000F" w:tentative="1">
      <w:start w:val="1"/>
      <w:numFmt w:val="decimal"/>
      <w:lvlText w:val="%7."/>
      <w:lvlJc w:val="left"/>
      <w:pPr>
        <w:ind w:left="6016" w:hanging="360"/>
      </w:pPr>
    </w:lvl>
    <w:lvl w:ilvl="7" w:tplc="04190019" w:tentative="1">
      <w:start w:val="1"/>
      <w:numFmt w:val="lowerLetter"/>
      <w:lvlText w:val="%8."/>
      <w:lvlJc w:val="left"/>
      <w:pPr>
        <w:ind w:left="6736" w:hanging="360"/>
      </w:pPr>
    </w:lvl>
    <w:lvl w:ilvl="8" w:tplc="0419001B" w:tentative="1">
      <w:start w:val="1"/>
      <w:numFmt w:val="lowerRoman"/>
      <w:lvlText w:val="%9."/>
      <w:lvlJc w:val="right"/>
      <w:pPr>
        <w:ind w:left="7456" w:hanging="180"/>
      </w:pPr>
    </w:lvl>
  </w:abstractNum>
  <w:abstractNum w:abstractNumId="25">
    <w:nsid w:val="5F2B4692"/>
    <w:multiLevelType w:val="hybridMultilevel"/>
    <w:tmpl w:val="D316A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9"/>
  </w:num>
  <w:num w:numId="13">
    <w:abstractNumId w:val="11"/>
  </w:num>
  <w:num w:numId="14">
    <w:abstractNumId w:val="15"/>
  </w:num>
  <w:num w:numId="15">
    <w:abstractNumId w:val="13"/>
  </w:num>
  <w:num w:numId="16">
    <w:abstractNumId w:val="21"/>
  </w:num>
  <w:num w:numId="17">
    <w:abstractNumId w:val="14"/>
  </w:num>
  <w:num w:numId="18">
    <w:abstractNumId w:val="12"/>
  </w:num>
  <w:num w:numId="19">
    <w:abstractNumId w:val="20"/>
  </w:num>
  <w:num w:numId="20">
    <w:abstractNumId w:val="23"/>
  </w:num>
  <w:num w:numId="21">
    <w:abstractNumId w:val="22"/>
  </w:num>
  <w:num w:numId="22">
    <w:abstractNumId w:val="17"/>
  </w:num>
  <w:num w:numId="23">
    <w:abstractNumId w:val="16"/>
  </w:num>
  <w:num w:numId="24">
    <w:abstractNumId w:val="18"/>
  </w:num>
  <w:num w:numId="25">
    <w:abstractNumId w:val="25"/>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021"/>
    <w:rsid w:val="00007A7D"/>
    <w:rsid w:val="00066320"/>
    <w:rsid w:val="000A06E6"/>
    <w:rsid w:val="000C6625"/>
    <w:rsid w:val="001932A4"/>
    <w:rsid w:val="001D2270"/>
    <w:rsid w:val="001E0F6F"/>
    <w:rsid w:val="00214E0A"/>
    <w:rsid w:val="00263635"/>
    <w:rsid w:val="002973CC"/>
    <w:rsid w:val="002A5A3A"/>
    <w:rsid w:val="00331768"/>
    <w:rsid w:val="00341021"/>
    <w:rsid w:val="00341F5C"/>
    <w:rsid w:val="00380323"/>
    <w:rsid w:val="0039063D"/>
    <w:rsid w:val="003B1069"/>
    <w:rsid w:val="003D03E1"/>
    <w:rsid w:val="003E04D2"/>
    <w:rsid w:val="00400488"/>
    <w:rsid w:val="00462710"/>
    <w:rsid w:val="004D0B92"/>
    <w:rsid w:val="004E0229"/>
    <w:rsid w:val="0053629E"/>
    <w:rsid w:val="00547EEF"/>
    <w:rsid w:val="00585871"/>
    <w:rsid w:val="005B28A9"/>
    <w:rsid w:val="005F7101"/>
    <w:rsid w:val="0064173B"/>
    <w:rsid w:val="0064723B"/>
    <w:rsid w:val="00663511"/>
    <w:rsid w:val="00677ADE"/>
    <w:rsid w:val="006A2CEE"/>
    <w:rsid w:val="00726D70"/>
    <w:rsid w:val="00731EBB"/>
    <w:rsid w:val="007327FA"/>
    <w:rsid w:val="00732CD0"/>
    <w:rsid w:val="00751FE3"/>
    <w:rsid w:val="007A42DB"/>
    <w:rsid w:val="007D43E5"/>
    <w:rsid w:val="007D44DD"/>
    <w:rsid w:val="0081453C"/>
    <w:rsid w:val="00821407"/>
    <w:rsid w:val="008365C8"/>
    <w:rsid w:val="00837D92"/>
    <w:rsid w:val="00855197"/>
    <w:rsid w:val="00860D69"/>
    <w:rsid w:val="009078C1"/>
    <w:rsid w:val="00980972"/>
    <w:rsid w:val="00A71551"/>
    <w:rsid w:val="00AA598C"/>
    <w:rsid w:val="00AE519B"/>
    <w:rsid w:val="00AF2DB6"/>
    <w:rsid w:val="00B35551"/>
    <w:rsid w:val="00C27DD9"/>
    <w:rsid w:val="00C741F6"/>
    <w:rsid w:val="00D010FE"/>
    <w:rsid w:val="00D11908"/>
    <w:rsid w:val="00D32271"/>
    <w:rsid w:val="00D905EF"/>
    <w:rsid w:val="00DF1826"/>
    <w:rsid w:val="00DF3D10"/>
    <w:rsid w:val="00DF6C79"/>
    <w:rsid w:val="00E012E6"/>
    <w:rsid w:val="00E63EA0"/>
    <w:rsid w:val="00E71C58"/>
    <w:rsid w:val="00EA536E"/>
    <w:rsid w:val="00EB1B66"/>
    <w:rsid w:val="00ED0817"/>
    <w:rsid w:val="00EE17B2"/>
    <w:rsid w:val="00F10F6A"/>
    <w:rsid w:val="00F26609"/>
    <w:rsid w:val="00F47D36"/>
    <w:rsid w:val="00F815BD"/>
    <w:rsid w:val="00FB014D"/>
    <w:rsid w:val="00FE0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hAnsi="Calibri" w:cs="Calibri"/>
      <w:kern w:val="1"/>
      <w:sz w:val="22"/>
      <w:szCs w:val="22"/>
      <w:lang w:val="en-US" w:eastAsia="zh-CN"/>
    </w:rPr>
  </w:style>
  <w:style w:type="paragraph" w:styleId="Heading1">
    <w:name w:val="heading 1"/>
    <w:basedOn w:val="Normal"/>
    <w:next w:val="Normal"/>
    <w:qFormat/>
    <w:pPr>
      <w:keepNext/>
      <w:tabs>
        <w:tab w:val="num" w:pos="0"/>
      </w:tabs>
      <w:spacing w:before="240" w:after="60"/>
      <w:ind w:left="432" w:hanging="432"/>
      <w:outlineLvl w:val="0"/>
    </w:pPr>
    <w:rPr>
      <w:rFonts w:ascii="Arial" w:hAnsi="Arial" w:cs="Arial"/>
      <w:b/>
      <w:bCs/>
      <w:sz w:val="32"/>
      <w:szCs w:val="32"/>
    </w:rPr>
  </w:style>
  <w:style w:type="paragraph" w:styleId="Heading2">
    <w:name w:val="heading 2"/>
    <w:basedOn w:val="Normal"/>
    <w:next w:val="Normal"/>
    <w:qFormat/>
    <w:pPr>
      <w:keepNext/>
      <w:tabs>
        <w:tab w:val="num" w:pos="0"/>
      </w:tabs>
      <w:spacing w:before="240" w:after="60"/>
      <w:ind w:left="576" w:hanging="576"/>
      <w:outlineLvl w:val="1"/>
    </w:pPr>
    <w:rPr>
      <w:rFonts w:ascii="Arial" w:hAnsi="Arial" w:cs="Arial"/>
      <w:b/>
      <w:bCs/>
      <w:i/>
      <w:iCs/>
      <w:sz w:val="28"/>
      <w:szCs w:val="28"/>
    </w:rPr>
  </w:style>
  <w:style w:type="paragraph" w:styleId="Heading3">
    <w:name w:val="heading 3"/>
    <w:basedOn w:val="Normal"/>
    <w:next w:val="Normal"/>
    <w:qFormat/>
    <w:pPr>
      <w:keepNext/>
      <w:tabs>
        <w:tab w:val="num" w:pos="0"/>
      </w:tabs>
      <w:spacing w:before="240" w:after="60"/>
      <w:ind w:left="720" w:hanging="720"/>
      <w:outlineLvl w:val="2"/>
    </w:pPr>
    <w:rPr>
      <w:rFonts w:ascii="Arial" w:hAnsi="Arial" w:cs="Arial"/>
      <w:b/>
      <w:bCs/>
      <w:sz w:val="26"/>
      <w:szCs w:val="26"/>
    </w:rPr>
  </w:style>
  <w:style w:type="paragraph" w:styleId="Heading4">
    <w:name w:val="heading 4"/>
    <w:basedOn w:val="Normal"/>
    <w:next w:val="Normal"/>
    <w:qFormat/>
    <w:pPr>
      <w:keepNext/>
      <w:tabs>
        <w:tab w:val="num" w:pos="0"/>
      </w:tabs>
      <w:spacing w:before="240" w:after="60"/>
      <w:ind w:left="864" w:hanging="864"/>
      <w:outlineLvl w:val="3"/>
    </w:pPr>
    <w:rPr>
      <w:rFonts w:ascii="Times New Roman" w:hAnsi="Times New Roman" w:cs="Times New Roman"/>
      <w:b/>
      <w:bCs/>
      <w:sz w:val="28"/>
      <w:szCs w:val="28"/>
    </w:rPr>
  </w:style>
  <w:style w:type="paragraph" w:styleId="Heading5">
    <w:name w:val="heading 5"/>
    <w:basedOn w:val="Normal"/>
    <w:next w:val="Normal"/>
    <w:qFormat/>
    <w:pPr>
      <w:tabs>
        <w:tab w:val="num" w:pos="0"/>
      </w:tabs>
      <w:spacing w:before="240" w:after="60"/>
      <w:ind w:left="1008" w:hanging="1008"/>
      <w:outlineLvl w:val="4"/>
    </w:pPr>
    <w:rPr>
      <w:b/>
      <w:bCs/>
      <w:i/>
      <w:iCs/>
      <w:sz w:val="26"/>
      <w:szCs w:val="26"/>
    </w:rPr>
  </w:style>
  <w:style w:type="paragraph" w:styleId="Heading6">
    <w:name w:val="heading 6"/>
    <w:basedOn w:val="Normal"/>
    <w:next w:val="Normal"/>
    <w:qFormat/>
    <w:pPr>
      <w:tabs>
        <w:tab w:val="num" w:pos="0"/>
      </w:tabs>
      <w:spacing w:before="240" w:after="60"/>
      <w:ind w:left="1152" w:hanging="1152"/>
      <w:outlineLvl w:val="5"/>
    </w:pPr>
    <w:rPr>
      <w:rFonts w:ascii="Times New Roman" w:hAnsi="Times New Roman" w:cs="Times New Roman"/>
      <w:b/>
      <w:bCs/>
    </w:rPr>
  </w:style>
  <w:style w:type="paragraph" w:styleId="Heading7">
    <w:name w:val="heading 7"/>
    <w:basedOn w:val="Normal"/>
    <w:next w:val="Normal"/>
    <w:qFormat/>
    <w:pPr>
      <w:tabs>
        <w:tab w:val="num" w:pos="0"/>
      </w:tabs>
      <w:spacing w:before="240" w:after="60"/>
      <w:ind w:left="1296" w:hanging="1296"/>
      <w:outlineLvl w:val="6"/>
    </w:pPr>
    <w:rPr>
      <w:rFonts w:ascii="Times New Roman" w:hAnsi="Times New Roman" w:cs="Times New Roman"/>
      <w:sz w:val="24"/>
      <w:szCs w:val="24"/>
    </w:rPr>
  </w:style>
  <w:style w:type="paragraph" w:styleId="Heading8">
    <w:name w:val="heading 8"/>
    <w:basedOn w:val="Normal"/>
    <w:next w:val="Normal"/>
    <w:qFormat/>
    <w:pPr>
      <w:tabs>
        <w:tab w:val="num" w:pos="0"/>
      </w:tabs>
      <w:spacing w:before="240" w:after="60"/>
      <w:ind w:left="1440" w:hanging="1440"/>
      <w:outlineLvl w:val="7"/>
    </w:pPr>
    <w:rPr>
      <w:rFonts w:ascii="Times New Roman" w:hAnsi="Times New Roman" w:cs="Times New Roman"/>
      <w:i/>
      <w:iCs/>
      <w:sz w:val="24"/>
      <w:szCs w:val="24"/>
    </w:rPr>
  </w:style>
  <w:style w:type="paragraph" w:styleId="Heading9">
    <w:name w:val="heading 9"/>
    <w:basedOn w:val="Normal"/>
    <w:next w:val="Normal"/>
    <w:qFormat/>
    <w:pPr>
      <w:tabs>
        <w:tab w:val="num" w:pos="0"/>
      </w:tabs>
      <w:spacing w:before="240" w:after="60"/>
      <w:ind w:left="1584" w:hanging="158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rPr>
      <w:rFonts w:hint="default"/>
      <w:b w:val="0"/>
      <w:i w:val="0"/>
    </w:rPr>
  </w:style>
  <w:style w:type="character" w:customStyle="1" w:styleId="WW8Num2z0">
    <w:name w:val="WW8Num2z0"/>
    <w:rPr>
      <w:rFonts w:ascii="Symbol" w:hAnsi="Symbol" w:cs="Symbol" w:hint="default"/>
    </w:rPr>
  </w:style>
  <w:style w:type="character" w:customStyle="1" w:styleId="WW8Num3z0">
    <w:name w:val="WW8Num3z0"/>
    <w:rPr>
      <w:rFonts w:cs="Times New Roman"/>
      <w:b/>
      <w:sz w:val="24"/>
      <w:szCs w:val="24"/>
      <w:lang w:val="id-ID"/>
    </w:rPr>
  </w:style>
  <w:style w:type="character" w:customStyle="1" w:styleId="WW8Num4z0">
    <w:name w:val="WW8Num4z0"/>
    <w:rPr>
      <w:rFonts w:cs="Times New Roman"/>
      <w:b/>
      <w:sz w:val="24"/>
    </w:rPr>
  </w:style>
  <w:style w:type="character" w:customStyle="1" w:styleId="WW8Num5z0">
    <w:name w:val="WW8Num5z0"/>
    <w:rPr>
      <w:rFonts w:hint="default"/>
      <w:sz w:val="24"/>
      <w:szCs w:val="24"/>
      <w:lang w:val="fi-FI"/>
    </w:rPr>
  </w:style>
  <w:style w:type="character" w:customStyle="1" w:styleId="WW8Num6z0">
    <w:name w:val="WW8Num6z0"/>
    <w:rPr>
      <w:rFonts w:ascii="Symbol" w:hAnsi="Symbol" w:cs="Symbol" w:hint="default"/>
      <w:color w:val="auto"/>
      <w:sz w:val="24"/>
      <w:szCs w:val="24"/>
      <w:lang w:val="id-ID" w:eastAsia="ru-RU"/>
    </w:rPr>
  </w:style>
  <w:style w:type="character" w:customStyle="1" w:styleId="WW8Num7z0">
    <w:name w:val="WW8Num7z0"/>
    <w:rPr>
      <w:rFonts w:cs="Times New Roman"/>
      <w:b/>
      <w:sz w:val="24"/>
      <w:szCs w:val="24"/>
      <w:lang w:val="id-ID"/>
    </w:rPr>
  </w:style>
  <w:style w:type="character" w:customStyle="1" w:styleId="WW8Num8z0">
    <w:name w:val="WW8Num8z0"/>
    <w:rPr>
      <w:b/>
    </w:rPr>
  </w:style>
  <w:style w:type="character" w:customStyle="1" w:styleId="WW8Num9z0">
    <w:name w:val="WW8Num9z0"/>
    <w:rPr>
      <w:rFonts w:cs="Arial"/>
      <w:sz w:val="24"/>
      <w:szCs w:val="24"/>
      <w:lang w:val="fi-FI"/>
    </w:rPr>
  </w:style>
  <w:style w:type="character" w:customStyle="1" w:styleId="WW8Num10z0">
    <w:name w:val="WW8Num10z0"/>
    <w:rPr>
      <w:rFonts w:ascii="Wingdings" w:hAnsi="Wingdings" w:cs="Wingdings" w:hint="default"/>
      <w:sz w:val="24"/>
      <w:szCs w:val="24"/>
      <w:lang w:val="id-ID" w:eastAsia="ru-RU"/>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cs="Arial"/>
      <w:sz w:val="24"/>
      <w:szCs w:val="24"/>
      <w:lang w:val="fi-FI"/>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Wingdings" w:hAnsi="Wingdings" w:cs="Wingdings" w:hint="default"/>
      <w:sz w:val="24"/>
      <w:szCs w:val="24"/>
      <w:lang w:val="id-ID" w:eastAsia="ru-RU"/>
    </w:rPr>
  </w:style>
  <w:style w:type="character" w:customStyle="1" w:styleId="WW8Num13z1">
    <w:name w:val="WW8Num13z1"/>
    <w:rPr>
      <w:rFonts w:ascii="Courier New" w:hAnsi="Courier New" w:cs="Courier New" w:hint="default"/>
    </w:rPr>
  </w:style>
  <w:style w:type="character" w:customStyle="1" w:styleId="WW8Num13z3">
    <w:name w:val="WW8Num13z3"/>
    <w:rPr>
      <w:rFonts w:ascii="Symbol" w:hAnsi="Symbol" w:cs="Symbol" w:hint="default"/>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6z1">
    <w:name w:val="WW8Num6z1"/>
    <w:rPr>
      <w:rFonts w:ascii="Calibri" w:hAnsi="Calibri" w:cs="Times New Roman" w:hint="default"/>
      <w:b/>
      <w:sz w:val="24"/>
      <w:szCs w:val="24"/>
      <w:lang w:val="id-ID"/>
    </w:rPr>
  </w:style>
  <w:style w:type="character" w:customStyle="1" w:styleId="WW8Num6z3">
    <w:name w:val="WW8Num6z3"/>
    <w:rPr>
      <w:rFonts w:cs="Times New Roman"/>
      <w:b/>
      <w:sz w:val="24"/>
      <w:szCs w:val="24"/>
      <w:lang w:val="id-ID"/>
    </w:rPr>
  </w:style>
  <w:style w:type="character" w:customStyle="1" w:styleId="WW8Num7z1">
    <w:name w:val="WW8Num7z1"/>
    <w:rPr>
      <w:rFonts w:hint="default"/>
      <w:b w:val="0"/>
      <w:sz w:val="22"/>
      <w:szCs w:val="24"/>
      <w:lang w:val="fi-FI"/>
    </w:rPr>
  </w:style>
  <w:style w:type="character" w:customStyle="1" w:styleId="WW8Num8z1">
    <w:name w:val="WW8Num8z1"/>
    <w:rPr>
      <w:rFonts w:cs="Symbol"/>
      <w:b/>
      <w:sz w:val="24"/>
      <w:szCs w:val="24"/>
      <w:lang w:val="id-ID"/>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6z0">
    <w:name w:val="WW8Num16z0"/>
    <w:rPr>
      <w:rFonts w:cs="Tahoma" w:hint="default"/>
      <w:b w:val="0"/>
      <w:strike w:val="0"/>
      <w:dstrike w:val="0"/>
      <w:sz w:val="24"/>
      <w:szCs w:val="24"/>
      <w:lang w:val="sv-SE"/>
    </w:rPr>
  </w:style>
  <w:style w:type="character" w:customStyle="1" w:styleId="WW8Num17z0">
    <w:name w:val="WW8Num17z0"/>
    <w:rPr>
      <w:rFonts w:hint="default"/>
    </w:rPr>
  </w:style>
  <w:style w:type="character" w:customStyle="1" w:styleId="WW8Num17z1">
    <w:name w:val="WW8Num17z1"/>
    <w:rPr>
      <w:rFonts w:cs="Tahoma" w:hint="default"/>
      <w:b w:val="0"/>
      <w:color w:val="auto"/>
      <w:sz w:val="24"/>
      <w:szCs w:val="24"/>
      <w:lang w:val="id-ID"/>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color w:val="auto"/>
      <w:sz w:val="24"/>
      <w:szCs w:val="24"/>
      <w:lang w:val="id-ID" w:eastAsia="ru-RU"/>
    </w:rPr>
  </w:style>
  <w:style w:type="character" w:customStyle="1" w:styleId="WW8Num19z0">
    <w:name w:val="WW8Num19z0"/>
    <w:rPr>
      <w:rFonts w:cs="Tahoma" w:hint="default"/>
      <w:sz w:val="24"/>
      <w:szCs w:val="24"/>
      <w:lang w:val="sv-SE"/>
    </w:rPr>
  </w:style>
  <w:style w:type="character" w:customStyle="1" w:styleId="WW8Num20z0">
    <w:name w:val="WW8Num20z0"/>
    <w:rPr>
      <w:rFonts w:hint="default"/>
    </w:rPr>
  </w:style>
  <w:style w:type="character" w:customStyle="1" w:styleId="WW8Num20z1">
    <w:name w:val="WW8Num20z1"/>
    <w:rPr>
      <w:rFonts w:cs="Tahoma"/>
      <w:sz w:val="24"/>
      <w:szCs w:val="24"/>
      <w:lang w:val="sv-SE"/>
    </w:rPr>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cs="Tahoma" w:hint="default"/>
      <w:b w:val="0"/>
      <w:i/>
      <w:sz w:val="24"/>
      <w:szCs w:val="24"/>
      <w:lang w:val="sv-SE"/>
    </w:rPr>
  </w:style>
  <w:style w:type="character" w:customStyle="1" w:styleId="WW8Num22z0">
    <w:name w:val="WW8Num22z0"/>
    <w:rPr>
      <w:rFonts w:cs="Tahoma" w:hint="default"/>
      <w:sz w:val="24"/>
      <w:szCs w:val="24"/>
      <w:lang w:val="id-ID"/>
    </w:rPr>
  </w:style>
  <w:style w:type="character" w:customStyle="1" w:styleId="WW8Num22z1">
    <w:name w:val="WW8Num22z1"/>
    <w:rPr>
      <w:rFonts w:ascii="Calibri" w:hAnsi="Calibri" w:cs="Tahoma" w:hint="default"/>
      <w:b w:val="0"/>
      <w:sz w:val="22"/>
      <w:szCs w:val="24"/>
      <w:lang w:val="id-ID"/>
    </w:rPr>
  </w:style>
  <w:style w:type="character" w:customStyle="1" w:styleId="WW8Num23z0">
    <w:name w:val="WW8Num23z0"/>
    <w:rPr>
      <w:rFonts w:cs="Tahoma" w:hint="default"/>
      <w:b w:val="0"/>
      <w:i w:val="0"/>
      <w:sz w:val="24"/>
      <w:szCs w:val="24"/>
      <w:lang w:val="sv-SE"/>
    </w:rPr>
  </w:style>
  <w:style w:type="character" w:customStyle="1" w:styleId="WW8Num24z0">
    <w:name w:val="WW8Num24z0"/>
    <w:rPr>
      <w:rFonts w:hint="default"/>
    </w:rPr>
  </w:style>
  <w:style w:type="character" w:customStyle="1" w:styleId="WW8Num24z1">
    <w:name w:val="WW8Num24z1"/>
    <w:rPr>
      <w:rFonts w:cs="Tahoma" w:hint="default"/>
      <w:b w:val="0"/>
      <w:color w:val="auto"/>
      <w:sz w:val="24"/>
      <w:szCs w:val="24"/>
      <w:lang w:val="id-ID"/>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cs="Tahoma"/>
      <w:b w:val="0"/>
      <w:sz w:val="24"/>
      <w:szCs w:val="24"/>
      <w:lang w:val="fi-FI"/>
    </w:rPr>
  </w:style>
  <w:style w:type="character" w:customStyle="1" w:styleId="WW8Num25z1">
    <w:name w:val="WW8Num25z1"/>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cs="Tahoma" w:hint="default"/>
      <w:b/>
      <w:sz w:val="24"/>
      <w:szCs w:val="24"/>
      <w:lang w:val="sv-SE"/>
    </w:rPr>
  </w:style>
  <w:style w:type="character" w:customStyle="1" w:styleId="WW8Num27z0">
    <w:name w:val="WW8Num27z0"/>
    <w:rPr>
      <w:rFonts w:hint="default"/>
    </w:rPr>
  </w:style>
  <w:style w:type="character" w:customStyle="1" w:styleId="WW8Num28z0">
    <w:name w:val="WW8Num28z0"/>
    <w:rPr>
      <w:rFonts w:hint="default"/>
      <w:b/>
    </w:rPr>
  </w:style>
  <w:style w:type="character" w:customStyle="1" w:styleId="WW8Num28z1">
    <w:name w:val="WW8Num28z1"/>
    <w:rPr>
      <w:rFonts w:cs="Tahoma" w:hint="default"/>
      <w:b w:val="0"/>
      <w:sz w:val="24"/>
      <w:szCs w:val="24"/>
      <w:lang w:val="sv-SE"/>
    </w:rPr>
  </w:style>
  <w:style w:type="character" w:customStyle="1" w:styleId="WW8Num29z0">
    <w:name w:val="WW8Num29z0"/>
    <w:rPr>
      <w:rFonts w:hint="default"/>
      <w:b/>
      <w:bCs w:val="0"/>
      <w:sz w:val="24"/>
      <w:szCs w:val="24"/>
      <w:lang w:val="sv-SE"/>
    </w:rPr>
  </w:style>
  <w:style w:type="character" w:customStyle="1" w:styleId="WW8Num30z0">
    <w:name w:val="WW8Num30z0"/>
    <w:rPr>
      <w:rFonts w:hint="default"/>
    </w:rPr>
  </w:style>
  <w:style w:type="character" w:customStyle="1" w:styleId="WW8Num30z1">
    <w:name w:val="WW8Num30z1"/>
    <w:rPr>
      <w:rFonts w:cs="Tahoma"/>
      <w:sz w:val="24"/>
      <w:szCs w:val="24"/>
      <w:lang w:val="fi-FI"/>
    </w:rPr>
  </w:style>
  <w:style w:type="character" w:customStyle="1" w:styleId="WW8Num30z2">
    <w:name w:val="WW8Num30z2"/>
  </w:style>
  <w:style w:type="character" w:customStyle="1" w:styleId="WW8Num30z3">
    <w:name w:val="WW8Num30z3"/>
  </w:style>
  <w:style w:type="character" w:customStyle="1" w:styleId="WW8Num30z4">
    <w:name w:val="WW8Num30z4"/>
    <w:rPr>
      <w:rFonts w:cs="Tahoma"/>
      <w:sz w:val="24"/>
      <w:szCs w:val="24"/>
      <w:lang w:val="id-ID"/>
    </w:rPr>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cs="Tahoma"/>
      <w:b w:val="0"/>
      <w:sz w:val="24"/>
      <w:szCs w:val="24"/>
      <w:lang w:val="fi-FI"/>
    </w:rPr>
  </w:style>
  <w:style w:type="character" w:customStyle="1" w:styleId="WW8Num31z1">
    <w:name w:val="WW8Num31z1"/>
  </w:style>
  <w:style w:type="character" w:customStyle="1" w:styleId="WW8Num31z2">
    <w:name w:val="WW8Num31z2"/>
    <w:rPr>
      <w:rFonts w:cs="Tahoma"/>
      <w:sz w:val="24"/>
      <w:szCs w:val="24"/>
      <w:lang w:val="fi-FI"/>
    </w:rPr>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Calibri" w:hAnsi="Calibri" w:cs="Calibri"/>
      <w:sz w:val="24"/>
      <w:szCs w:val="24"/>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Tahoma"/>
      <w:b/>
      <w:bCs/>
      <w:sz w:val="24"/>
      <w:szCs w:val="24"/>
      <w:lang w:val="id-ID"/>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sz w:val="22"/>
      <w:szCs w:val="20"/>
    </w:rPr>
  </w:style>
  <w:style w:type="character" w:customStyle="1" w:styleId="WW8Num35z1">
    <w:name w:val="WW8Num35z1"/>
    <w:rPr>
      <w:rFonts w:hint="default"/>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hint="default"/>
      <w:sz w:val="22"/>
      <w:szCs w:val="22"/>
    </w:rPr>
  </w:style>
  <w:style w:type="character" w:customStyle="1" w:styleId="WW8Num37z1">
    <w:name w:val="WW8Num37z1"/>
    <w:rPr>
      <w:rFonts w:hint="default"/>
    </w:rPr>
  </w:style>
  <w:style w:type="character" w:customStyle="1" w:styleId="WW8Num38z0">
    <w:name w:val="WW8Num38z0"/>
    <w:rPr>
      <w:rFonts w:ascii="Arial" w:hAnsi="Arial" w:cs="Tahoma" w:hint="default"/>
      <w:b/>
      <w:sz w:val="24"/>
      <w:szCs w:val="24"/>
      <w:highlight w:val="yellow"/>
      <w:lang w:val="fi-FI"/>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cs="Arial"/>
      <w:sz w:val="24"/>
      <w:szCs w:val="24"/>
      <w:highlight w:val="yellow"/>
      <w:lang w:val="id-ID"/>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rPr>
      <w:rFonts w:ascii="Calibri" w:eastAsia="Times New Roman" w:hAnsi="Calibri"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Wingdings" w:hAnsi="Wingdings" w:cs="Wingdings" w:hint="default"/>
      <w:highlight w:val="yellow"/>
    </w:rPr>
  </w:style>
  <w:style w:type="character" w:customStyle="1" w:styleId="WW8Num41z1">
    <w:name w:val="WW8Num41z1"/>
    <w:rPr>
      <w:rFonts w:ascii="Courier New" w:hAnsi="Courier New" w:cs="Courier New" w:hint="default"/>
    </w:rPr>
  </w:style>
  <w:style w:type="character" w:customStyle="1" w:styleId="WW8Num41z3">
    <w:name w:val="WW8Num41z3"/>
    <w:rPr>
      <w:rFonts w:ascii="Symbol" w:hAnsi="Symbol" w:cs="Symbol" w:hint="default"/>
    </w:rPr>
  </w:style>
  <w:style w:type="character" w:customStyle="1" w:styleId="WW8Num42z0">
    <w:name w:val="WW8Num42z0"/>
    <w:rPr>
      <w:rFonts w:cs="Times New Roman"/>
      <w:b/>
      <w:sz w:val="24"/>
      <w:szCs w:val="24"/>
      <w:lang w:val="id-ID"/>
    </w:rPr>
  </w:style>
  <w:style w:type="character" w:customStyle="1" w:styleId="WW8Num43z0">
    <w:name w:val="WW8Num43z0"/>
    <w:rPr>
      <w:rFonts w:ascii="Calibri" w:eastAsia="Times New Roman" w:hAnsi="Calibri" w:cs="Calibri" w:hint="default"/>
      <w:sz w:val="22"/>
      <w:szCs w:val="22"/>
    </w:rPr>
  </w:style>
  <w:style w:type="character" w:customStyle="1" w:styleId="WW8Num43z1">
    <w:name w:val="WW8Num43z1"/>
    <w:rPr>
      <w:rFonts w:hint="default"/>
    </w:rPr>
  </w:style>
  <w:style w:type="character" w:customStyle="1" w:styleId="WW8Num44z0">
    <w:name w:val="WW8Num44z0"/>
    <w:rPr>
      <w:rFonts w:hint="default"/>
      <w:b w:val="0"/>
      <w:sz w:val="22"/>
      <w:szCs w:val="20"/>
    </w:rPr>
  </w:style>
  <w:style w:type="character" w:customStyle="1" w:styleId="WW8Num44z1">
    <w:name w:val="WW8Num44z1"/>
    <w:rPr>
      <w:rFonts w:hint="default"/>
    </w:rPr>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DefaultParagraphFont">
    <w:name w:val="WW-Default Paragraph Font"/>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25z2">
    <w:name w:val="WW8Num25z2"/>
    <w:rPr>
      <w:rFonts w:cs="Tahoma"/>
      <w:sz w:val="24"/>
      <w:szCs w:val="24"/>
      <w:lang w:val="fi-FI"/>
    </w:rPr>
  </w:style>
  <w:style w:type="character" w:customStyle="1" w:styleId="WW8Num18z1">
    <w:name w:val="WW8Num18z1"/>
    <w:rPr>
      <w:rFonts w:cs="Tahoma" w:hint="default"/>
      <w:b w:val="0"/>
      <w:color w:val="auto"/>
      <w:sz w:val="24"/>
      <w:szCs w:val="24"/>
      <w:lang w:val="id-ID"/>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1z1">
    <w:name w:val="WW8Num21z1"/>
    <w:rPr>
      <w:rFonts w:cs="Tahoma"/>
      <w:sz w:val="24"/>
      <w:szCs w:val="24"/>
      <w:lang w:val="sv-SE"/>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6z1">
    <w:name w:val="WW8Num26z1"/>
  </w:style>
  <w:style w:type="character" w:customStyle="1" w:styleId="WW8Num26z2">
    <w:name w:val="WW8Num26z2"/>
    <w:rPr>
      <w:rFonts w:cs="Tahoma"/>
      <w:sz w:val="24"/>
      <w:szCs w:val="24"/>
      <w:lang w:val="fi-FI"/>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9z1">
    <w:name w:val="WW8Num29z1"/>
    <w:rPr>
      <w:rFonts w:cs="Tahoma" w:hint="default"/>
      <w:b w:val="0"/>
      <w:sz w:val="24"/>
      <w:szCs w:val="24"/>
      <w:lang w:val="sv-SE"/>
    </w:rPr>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DefaultParagraphFont1">
    <w:name w:val="Default Paragraph Font1"/>
  </w:style>
  <w:style w:type="character" w:customStyle="1" w:styleId="WW8Num19z1">
    <w:name w:val="WW8Num19z1"/>
    <w:rPr>
      <w:rFonts w:cs="Tahoma"/>
      <w:sz w:val="24"/>
      <w:szCs w:val="24"/>
      <w:lang w:val="sv-SE"/>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7z1">
    <w:name w:val="WW8Num27z1"/>
  </w:style>
  <w:style w:type="character" w:customStyle="1" w:styleId="WW8Num27z2">
    <w:name w:val="WW8Num27z2"/>
    <w:rPr>
      <w:rFonts w:cs="Tahoma"/>
      <w:sz w:val="24"/>
      <w:szCs w:val="24"/>
      <w:lang w:val="fi-FI"/>
    </w:rPr>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9z1">
    <w:name w:val="WW8Num9z1"/>
    <w:rPr>
      <w:rFonts w:ascii="Symbol" w:hAnsi="Symbol" w:cs="Symbol"/>
      <w:sz w:val="24"/>
      <w:szCs w:val="24"/>
      <w:lang w:val="id-ID"/>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23z1">
    <w:name w:val="WW8Num23z1"/>
    <w:rPr>
      <w:rFonts w:cs="Tahoma"/>
      <w:sz w:val="24"/>
      <w:szCs w:val="24"/>
      <w:lang w:val="sv-SE"/>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DefaultParagraphFont1">
    <w:name w:val="WW-Default Paragraph Font1"/>
  </w:style>
  <w:style w:type="character" w:customStyle="1" w:styleId="WW8Num2z1">
    <w:name w:val="WW8Num2z1"/>
    <w:rPr>
      <w:rFonts w:hint="default"/>
      <w:b w:val="0"/>
      <w:i w:val="0"/>
    </w:rPr>
  </w:style>
  <w:style w:type="character" w:customStyle="1" w:styleId="WW8Num10z1">
    <w:name w:val="WW8Num10z1"/>
    <w:rPr>
      <w:rFonts w:ascii="Symbol" w:hAnsi="Symbol" w:cs="Symbol"/>
      <w:sz w:val="24"/>
      <w:szCs w:val="24"/>
      <w:lang w:val="id-ID"/>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2">
    <w:name w:val="WW8Num13z2"/>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DefaultParagraphFont11">
    <w:name w:val="WW-Default Paragraph Font1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DefaultParagraphFont111">
    <w:name w:val="WW-Default Paragraph Font111"/>
  </w:style>
  <w:style w:type="character" w:customStyle="1" w:styleId="NoSpacingChar">
    <w:name w:val="No Spacing Char"/>
    <w:rPr>
      <w:rFonts w:cs="Calibri"/>
      <w:sz w:val="22"/>
      <w:szCs w:val="22"/>
      <w:lang w:val="en-US" w:bidi="ar-SA"/>
    </w:rPr>
  </w:style>
  <w:style w:type="character" w:styleId="Hyperlink">
    <w:name w:val="Hyperlink"/>
    <w:rPr>
      <w:rFonts w:cs="Times New Roman"/>
      <w:color w:val="0000FF"/>
      <w:u w:val="single"/>
    </w:rPr>
  </w:style>
  <w:style w:type="character" w:customStyle="1" w:styleId="ListLabel1">
    <w:name w:val="ListLabel 1"/>
    <w:rPr>
      <w:rFonts w:cs="Times New Roman"/>
      <w:b/>
      <w:sz w:val="24"/>
    </w:rPr>
  </w:style>
  <w:style w:type="character" w:customStyle="1" w:styleId="ListLabel2">
    <w:name w:val="ListLabel 2"/>
    <w:rPr>
      <w:rFonts w:eastAsia="Times New Roman"/>
    </w:rPr>
  </w:style>
  <w:style w:type="character" w:customStyle="1" w:styleId="ListLabel3">
    <w:name w:val="ListLabel 3"/>
    <w:rPr>
      <w:rFonts w:eastAsia="Times New Roman" w:cs="Calibri"/>
    </w:rPr>
  </w:style>
  <w:style w:type="character" w:customStyle="1" w:styleId="ListLabel4">
    <w:name w:val="ListLabel 4"/>
    <w:rPr>
      <w:rFonts w:eastAsia="Times New Roman" w:cs="Arial"/>
    </w:rPr>
  </w:style>
  <w:style w:type="character" w:customStyle="1" w:styleId="ListLabel5">
    <w:name w:val="ListLabel 5"/>
    <w:rPr>
      <w:i w:val="0"/>
    </w:rPr>
  </w:style>
  <w:style w:type="character" w:customStyle="1" w:styleId="ListLabel6">
    <w:name w:val="ListLabel 6"/>
    <w:rPr>
      <w:rFonts w:cs="Courier New"/>
    </w:rPr>
  </w:style>
  <w:style w:type="character" w:customStyle="1" w:styleId="BalloonTextChar">
    <w:name w:val="Balloon Text Char"/>
    <w:rPr>
      <w:rFonts w:ascii="Tahoma" w:hAnsi="Tahoma" w:cs="Tahoma"/>
      <w:kern w:val="1"/>
      <w:sz w:val="16"/>
      <w:szCs w:val="16"/>
      <w:lang w:val="en-US"/>
    </w:rPr>
  </w:style>
  <w:style w:type="character" w:customStyle="1" w:styleId="apple-converted-space">
    <w:name w:val="apple-converted-space"/>
  </w:style>
  <w:style w:type="paragraph" w:customStyle="1" w:styleId="Heading">
    <w:name w:val="Heading"/>
    <w:basedOn w:val="Normal"/>
    <w:next w:val="BodyText"/>
    <w:pPr>
      <w:keepNext/>
      <w:spacing w:before="240" w:after="120"/>
    </w:pPr>
    <w:rPr>
      <w:rFonts w:ascii="Liberation Sans" w:eastAsia="Arial Unicode MS"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Spacing">
    <w:name w:val="No Spacing"/>
    <w:qFormat/>
    <w:pPr>
      <w:suppressAutoHyphens/>
    </w:pPr>
    <w:rPr>
      <w:rFonts w:ascii="Calibri" w:eastAsia="Calibri" w:hAnsi="Calibri" w:cs="Calibri"/>
      <w:kern w:val="1"/>
      <w:sz w:val="22"/>
      <w:szCs w:val="22"/>
      <w:lang w:val="en-US" w:eastAsia="zh-CN"/>
    </w:rPr>
  </w:style>
  <w:style w:type="paragraph" w:styleId="ListParagraph">
    <w:name w:val="List Paragraph"/>
    <w:basedOn w:val="Normal"/>
    <w:qFormat/>
    <w:pPr>
      <w:ind w:left="720"/>
    </w:pPr>
  </w:style>
  <w:style w:type="paragraph" w:customStyle="1" w:styleId="Quotations">
    <w:name w:val="Quotations"/>
    <w:basedOn w:val="Normal"/>
  </w:style>
  <w:style w:type="paragraph" w:styleId="Title">
    <w:name w:val="Title"/>
    <w:basedOn w:val="Heading"/>
    <w:next w:val="BodyText"/>
    <w:qFormat/>
  </w:style>
  <w:style w:type="paragraph" w:styleId="Subtitle">
    <w:name w:val="Subtitle"/>
    <w:basedOn w:val="Heading"/>
    <w:next w:val="BodyText"/>
    <w:qForma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pPr>
      <w:spacing w:after="0" w:line="240" w:lineRule="auto"/>
    </w:pPr>
    <w:rPr>
      <w:rFonts w:ascii="Tahoma" w:hAnsi="Tahoma" w:cs="Tahoma"/>
      <w:sz w:val="16"/>
      <w:szCs w:val="16"/>
    </w:rPr>
  </w:style>
  <w:style w:type="paragraph" w:styleId="ListBullet">
    <w:name w:val="List Bullet"/>
    <w:basedOn w:val="Normal"/>
    <w:pPr>
      <w:tabs>
        <w:tab w:val="num" w:pos="360"/>
      </w:tabs>
      <w:suppressAutoHyphens w:val="0"/>
      <w:spacing w:after="160" w:line="240" w:lineRule="auto"/>
      <w:ind w:left="360" w:hanging="360"/>
    </w:pPr>
    <w:rPr>
      <w:rFonts w:ascii="Times New Roman" w:hAnsi="Times New Roman" w:cs="Times New Roman"/>
      <w:szCs w:val="20"/>
    </w:rPr>
  </w:style>
  <w:style w:type="paragraph" w:customStyle="1" w:styleId="StyleHeading114ptBold">
    <w:name w:val="Style Heading 1 + 14 pt Bold"/>
    <w:basedOn w:val="Heading1"/>
    <w:pPr>
      <w:tabs>
        <w:tab w:val="clear" w:pos="0"/>
      </w:tabs>
      <w:suppressAutoHyphens w:val="0"/>
      <w:spacing w:before="0" w:after="120" w:line="240" w:lineRule="auto"/>
      <w:ind w:left="0" w:firstLine="0"/>
    </w:pPr>
    <w:rPr>
      <w:rFonts w:ascii="Times New Roman Bold" w:hAnsi="Times New Roman Bold" w:cs="Times New Roman"/>
      <w:b w:val="0"/>
      <w:color w:val="000080"/>
      <w:sz w:val="28"/>
      <w:szCs w:val="20"/>
    </w:rPr>
  </w:style>
  <w:style w:type="paragraph" w:styleId="EnvelopeAddress">
    <w:name w:val="envelope address"/>
    <w:basedOn w:val="Normal"/>
    <w:pPr>
      <w:suppressLineNumbers/>
      <w:spacing w:after="60"/>
    </w:pPr>
  </w:style>
  <w:style w:type="paragraph" w:styleId="Salutation">
    <w:name w:val="Salutation"/>
    <w:basedOn w:val="Normal"/>
    <w:pPr>
      <w:suppressLineNumbers/>
    </w:pPr>
  </w:style>
  <w:style w:type="paragraph" w:styleId="EndnoteText">
    <w:name w:val="endnote text"/>
    <w:basedOn w:val="Normal"/>
    <w:pPr>
      <w:suppressLineNumbers/>
      <w:ind w:left="339" w:hanging="339"/>
    </w:pPr>
    <w:rPr>
      <w:sz w:val="20"/>
      <w:szCs w:val="20"/>
    </w:rPr>
  </w:style>
  <w:style w:type="paragraph" w:styleId="Footer">
    <w:name w:val="footer"/>
    <w:basedOn w:val="Normal"/>
    <w:pPr>
      <w:suppressLineNumbers/>
      <w:tabs>
        <w:tab w:val="center" w:pos="4675"/>
        <w:tab w:val="right" w:pos="9350"/>
      </w:tabs>
    </w:pPr>
  </w:style>
  <w:style w:type="paragraph" w:customStyle="1" w:styleId="FooterLeft">
    <w:name w:val="Footer Left"/>
    <w:basedOn w:val="Normal"/>
    <w:pPr>
      <w:suppressLineNumbers/>
      <w:tabs>
        <w:tab w:val="center" w:pos="4675"/>
        <w:tab w:val="right" w:pos="9350"/>
      </w:tabs>
    </w:pPr>
  </w:style>
  <w:style w:type="paragraph" w:customStyle="1" w:styleId="FooterRight">
    <w:name w:val="Footer Right"/>
    <w:basedOn w:val="Normal"/>
    <w:pPr>
      <w:suppressLineNumbers/>
      <w:tabs>
        <w:tab w:val="center" w:pos="4675"/>
        <w:tab w:val="right" w:pos="9350"/>
      </w:tabs>
    </w:pPr>
  </w:style>
  <w:style w:type="paragraph" w:styleId="FootnoteText">
    <w:name w:val="footnote text"/>
    <w:basedOn w:val="Normal"/>
    <w:pPr>
      <w:suppressLineNumbers/>
      <w:ind w:left="339" w:hanging="339"/>
    </w:pPr>
    <w:rPr>
      <w:sz w:val="20"/>
      <w:szCs w:val="20"/>
    </w:rPr>
  </w:style>
  <w:style w:type="paragraph" w:customStyle="1" w:styleId="FrameContents">
    <w:name w:val="Frame Contents"/>
    <w:basedOn w:val="Normal"/>
  </w:style>
  <w:style w:type="paragraph" w:styleId="Header">
    <w:name w:val="header"/>
    <w:basedOn w:val="Normal"/>
    <w:pPr>
      <w:suppressLineNumbers/>
      <w:tabs>
        <w:tab w:val="center" w:pos="4675"/>
        <w:tab w:val="right" w:pos="9350"/>
      </w:tabs>
    </w:pPr>
  </w:style>
  <w:style w:type="paragraph" w:customStyle="1" w:styleId="HeaderLeft">
    <w:name w:val="Header Left"/>
    <w:basedOn w:val="Normal"/>
    <w:pPr>
      <w:suppressLineNumbers/>
      <w:tabs>
        <w:tab w:val="center" w:pos="4675"/>
        <w:tab w:val="right" w:pos="9350"/>
      </w:tabs>
    </w:pPr>
  </w:style>
  <w:style w:type="paragraph" w:customStyle="1" w:styleId="HeaderRight">
    <w:name w:val="Header Right"/>
    <w:basedOn w:val="Normal"/>
    <w:pPr>
      <w:suppressLineNumbers/>
      <w:tabs>
        <w:tab w:val="center" w:pos="4675"/>
        <w:tab w:val="right" w:pos="935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hAnsi="Calibri" w:cs="Calibri"/>
      <w:kern w:val="1"/>
      <w:sz w:val="22"/>
      <w:szCs w:val="22"/>
      <w:lang w:val="en-US" w:eastAsia="zh-CN"/>
    </w:rPr>
  </w:style>
  <w:style w:type="paragraph" w:styleId="Heading1">
    <w:name w:val="heading 1"/>
    <w:basedOn w:val="Normal"/>
    <w:next w:val="Normal"/>
    <w:qFormat/>
    <w:pPr>
      <w:keepNext/>
      <w:tabs>
        <w:tab w:val="num" w:pos="0"/>
      </w:tabs>
      <w:spacing w:before="240" w:after="60"/>
      <w:ind w:left="432" w:hanging="432"/>
      <w:outlineLvl w:val="0"/>
    </w:pPr>
    <w:rPr>
      <w:rFonts w:ascii="Arial" w:hAnsi="Arial" w:cs="Arial"/>
      <w:b/>
      <w:bCs/>
      <w:sz w:val="32"/>
      <w:szCs w:val="32"/>
    </w:rPr>
  </w:style>
  <w:style w:type="paragraph" w:styleId="Heading2">
    <w:name w:val="heading 2"/>
    <w:basedOn w:val="Normal"/>
    <w:next w:val="Normal"/>
    <w:qFormat/>
    <w:pPr>
      <w:keepNext/>
      <w:tabs>
        <w:tab w:val="num" w:pos="0"/>
      </w:tabs>
      <w:spacing w:before="240" w:after="60"/>
      <w:ind w:left="576" w:hanging="576"/>
      <w:outlineLvl w:val="1"/>
    </w:pPr>
    <w:rPr>
      <w:rFonts w:ascii="Arial" w:hAnsi="Arial" w:cs="Arial"/>
      <w:b/>
      <w:bCs/>
      <w:i/>
      <w:iCs/>
      <w:sz w:val="28"/>
      <w:szCs w:val="28"/>
    </w:rPr>
  </w:style>
  <w:style w:type="paragraph" w:styleId="Heading3">
    <w:name w:val="heading 3"/>
    <w:basedOn w:val="Normal"/>
    <w:next w:val="Normal"/>
    <w:qFormat/>
    <w:pPr>
      <w:keepNext/>
      <w:tabs>
        <w:tab w:val="num" w:pos="0"/>
      </w:tabs>
      <w:spacing w:before="240" w:after="60"/>
      <w:ind w:left="720" w:hanging="720"/>
      <w:outlineLvl w:val="2"/>
    </w:pPr>
    <w:rPr>
      <w:rFonts w:ascii="Arial" w:hAnsi="Arial" w:cs="Arial"/>
      <w:b/>
      <w:bCs/>
      <w:sz w:val="26"/>
      <w:szCs w:val="26"/>
    </w:rPr>
  </w:style>
  <w:style w:type="paragraph" w:styleId="Heading4">
    <w:name w:val="heading 4"/>
    <w:basedOn w:val="Normal"/>
    <w:next w:val="Normal"/>
    <w:qFormat/>
    <w:pPr>
      <w:keepNext/>
      <w:tabs>
        <w:tab w:val="num" w:pos="0"/>
      </w:tabs>
      <w:spacing w:before="240" w:after="60"/>
      <w:ind w:left="864" w:hanging="864"/>
      <w:outlineLvl w:val="3"/>
    </w:pPr>
    <w:rPr>
      <w:rFonts w:ascii="Times New Roman" w:hAnsi="Times New Roman" w:cs="Times New Roman"/>
      <w:b/>
      <w:bCs/>
      <w:sz w:val="28"/>
      <w:szCs w:val="28"/>
    </w:rPr>
  </w:style>
  <w:style w:type="paragraph" w:styleId="Heading5">
    <w:name w:val="heading 5"/>
    <w:basedOn w:val="Normal"/>
    <w:next w:val="Normal"/>
    <w:qFormat/>
    <w:pPr>
      <w:tabs>
        <w:tab w:val="num" w:pos="0"/>
      </w:tabs>
      <w:spacing w:before="240" w:after="60"/>
      <w:ind w:left="1008" w:hanging="1008"/>
      <w:outlineLvl w:val="4"/>
    </w:pPr>
    <w:rPr>
      <w:b/>
      <w:bCs/>
      <w:i/>
      <w:iCs/>
      <w:sz w:val="26"/>
      <w:szCs w:val="26"/>
    </w:rPr>
  </w:style>
  <w:style w:type="paragraph" w:styleId="Heading6">
    <w:name w:val="heading 6"/>
    <w:basedOn w:val="Normal"/>
    <w:next w:val="Normal"/>
    <w:qFormat/>
    <w:pPr>
      <w:tabs>
        <w:tab w:val="num" w:pos="0"/>
      </w:tabs>
      <w:spacing w:before="240" w:after="60"/>
      <w:ind w:left="1152" w:hanging="1152"/>
      <w:outlineLvl w:val="5"/>
    </w:pPr>
    <w:rPr>
      <w:rFonts w:ascii="Times New Roman" w:hAnsi="Times New Roman" w:cs="Times New Roman"/>
      <w:b/>
      <w:bCs/>
    </w:rPr>
  </w:style>
  <w:style w:type="paragraph" w:styleId="Heading7">
    <w:name w:val="heading 7"/>
    <w:basedOn w:val="Normal"/>
    <w:next w:val="Normal"/>
    <w:qFormat/>
    <w:pPr>
      <w:tabs>
        <w:tab w:val="num" w:pos="0"/>
      </w:tabs>
      <w:spacing w:before="240" w:after="60"/>
      <w:ind w:left="1296" w:hanging="1296"/>
      <w:outlineLvl w:val="6"/>
    </w:pPr>
    <w:rPr>
      <w:rFonts w:ascii="Times New Roman" w:hAnsi="Times New Roman" w:cs="Times New Roman"/>
      <w:sz w:val="24"/>
      <w:szCs w:val="24"/>
    </w:rPr>
  </w:style>
  <w:style w:type="paragraph" w:styleId="Heading8">
    <w:name w:val="heading 8"/>
    <w:basedOn w:val="Normal"/>
    <w:next w:val="Normal"/>
    <w:qFormat/>
    <w:pPr>
      <w:tabs>
        <w:tab w:val="num" w:pos="0"/>
      </w:tabs>
      <w:spacing w:before="240" w:after="60"/>
      <w:ind w:left="1440" w:hanging="1440"/>
      <w:outlineLvl w:val="7"/>
    </w:pPr>
    <w:rPr>
      <w:rFonts w:ascii="Times New Roman" w:hAnsi="Times New Roman" w:cs="Times New Roman"/>
      <w:i/>
      <w:iCs/>
      <w:sz w:val="24"/>
      <w:szCs w:val="24"/>
    </w:rPr>
  </w:style>
  <w:style w:type="paragraph" w:styleId="Heading9">
    <w:name w:val="heading 9"/>
    <w:basedOn w:val="Normal"/>
    <w:next w:val="Normal"/>
    <w:qFormat/>
    <w:pPr>
      <w:tabs>
        <w:tab w:val="num" w:pos="0"/>
      </w:tabs>
      <w:spacing w:before="240" w:after="60"/>
      <w:ind w:left="1584" w:hanging="158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rPr>
      <w:rFonts w:hint="default"/>
      <w:b w:val="0"/>
      <w:i w:val="0"/>
    </w:rPr>
  </w:style>
  <w:style w:type="character" w:customStyle="1" w:styleId="WW8Num2z0">
    <w:name w:val="WW8Num2z0"/>
    <w:rPr>
      <w:rFonts w:ascii="Symbol" w:hAnsi="Symbol" w:cs="Symbol" w:hint="default"/>
    </w:rPr>
  </w:style>
  <w:style w:type="character" w:customStyle="1" w:styleId="WW8Num3z0">
    <w:name w:val="WW8Num3z0"/>
    <w:rPr>
      <w:rFonts w:cs="Times New Roman"/>
      <w:b/>
      <w:sz w:val="24"/>
      <w:szCs w:val="24"/>
      <w:lang w:val="id-ID"/>
    </w:rPr>
  </w:style>
  <w:style w:type="character" w:customStyle="1" w:styleId="WW8Num4z0">
    <w:name w:val="WW8Num4z0"/>
    <w:rPr>
      <w:rFonts w:cs="Times New Roman"/>
      <w:b/>
      <w:sz w:val="24"/>
    </w:rPr>
  </w:style>
  <w:style w:type="character" w:customStyle="1" w:styleId="WW8Num5z0">
    <w:name w:val="WW8Num5z0"/>
    <w:rPr>
      <w:rFonts w:hint="default"/>
      <w:sz w:val="24"/>
      <w:szCs w:val="24"/>
      <w:lang w:val="fi-FI"/>
    </w:rPr>
  </w:style>
  <w:style w:type="character" w:customStyle="1" w:styleId="WW8Num6z0">
    <w:name w:val="WW8Num6z0"/>
    <w:rPr>
      <w:rFonts w:ascii="Symbol" w:hAnsi="Symbol" w:cs="Symbol" w:hint="default"/>
      <w:color w:val="auto"/>
      <w:sz w:val="24"/>
      <w:szCs w:val="24"/>
      <w:lang w:val="id-ID" w:eastAsia="ru-RU"/>
    </w:rPr>
  </w:style>
  <w:style w:type="character" w:customStyle="1" w:styleId="WW8Num7z0">
    <w:name w:val="WW8Num7z0"/>
    <w:rPr>
      <w:rFonts w:cs="Times New Roman"/>
      <w:b/>
      <w:sz w:val="24"/>
      <w:szCs w:val="24"/>
      <w:lang w:val="id-ID"/>
    </w:rPr>
  </w:style>
  <w:style w:type="character" w:customStyle="1" w:styleId="WW8Num8z0">
    <w:name w:val="WW8Num8z0"/>
    <w:rPr>
      <w:b/>
    </w:rPr>
  </w:style>
  <w:style w:type="character" w:customStyle="1" w:styleId="WW8Num9z0">
    <w:name w:val="WW8Num9z0"/>
    <w:rPr>
      <w:rFonts w:cs="Arial"/>
      <w:sz w:val="24"/>
      <w:szCs w:val="24"/>
      <w:lang w:val="fi-FI"/>
    </w:rPr>
  </w:style>
  <w:style w:type="character" w:customStyle="1" w:styleId="WW8Num10z0">
    <w:name w:val="WW8Num10z0"/>
    <w:rPr>
      <w:rFonts w:ascii="Wingdings" w:hAnsi="Wingdings" w:cs="Wingdings" w:hint="default"/>
      <w:sz w:val="24"/>
      <w:szCs w:val="24"/>
      <w:lang w:val="id-ID" w:eastAsia="ru-RU"/>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cs="Arial"/>
      <w:sz w:val="24"/>
      <w:szCs w:val="24"/>
      <w:lang w:val="fi-FI"/>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Wingdings" w:hAnsi="Wingdings" w:cs="Wingdings" w:hint="default"/>
      <w:sz w:val="24"/>
      <w:szCs w:val="24"/>
      <w:lang w:val="id-ID" w:eastAsia="ru-RU"/>
    </w:rPr>
  </w:style>
  <w:style w:type="character" w:customStyle="1" w:styleId="WW8Num13z1">
    <w:name w:val="WW8Num13z1"/>
    <w:rPr>
      <w:rFonts w:ascii="Courier New" w:hAnsi="Courier New" w:cs="Courier New" w:hint="default"/>
    </w:rPr>
  </w:style>
  <w:style w:type="character" w:customStyle="1" w:styleId="WW8Num13z3">
    <w:name w:val="WW8Num13z3"/>
    <w:rPr>
      <w:rFonts w:ascii="Symbol" w:hAnsi="Symbol" w:cs="Symbol" w:hint="default"/>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6z1">
    <w:name w:val="WW8Num6z1"/>
    <w:rPr>
      <w:rFonts w:ascii="Calibri" w:hAnsi="Calibri" w:cs="Times New Roman" w:hint="default"/>
      <w:b/>
      <w:sz w:val="24"/>
      <w:szCs w:val="24"/>
      <w:lang w:val="id-ID"/>
    </w:rPr>
  </w:style>
  <w:style w:type="character" w:customStyle="1" w:styleId="WW8Num6z3">
    <w:name w:val="WW8Num6z3"/>
    <w:rPr>
      <w:rFonts w:cs="Times New Roman"/>
      <w:b/>
      <w:sz w:val="24"/>
      <w:szCs w:val="24"/>
      <w:lang w:val="id-ID"/>
    </w:rPr>
  </w:style>
  <w:style w:type="character" w:customStyle="1" w:styleId="WW8Num7z1">
    <w:name w:val="WW8Num7z1"/>
    <w:rPr>
      <w:rFonts w:hint="default"/>
      <w:b w:val="0"/>
      <w:sz w:val="22"/>
      <w:szCs w:val="24"/>
      <w:lang w:val="fi-FI"/>
    </w:rPr>
  </w:style>
  <w:style w:type="character" w:customStyle="1" w:styleId="WW8Num8z1">
    <w:name w:val="WW8Num8z1"/>
    <w:rPr>
      <w:rFonts w:cs="Symbol"/>
      <w:b/>
      <w:sz w:val="24"/>
      <w:szCs w:val="24"/>
      <w:lang w:val="id-ID"/>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6z0">
    <w:name w:val="WW8Num16z0"/>
    <w:rPr>
      <w:rFonts w:cs="Tahoma" w:hint="default"/>
      <w:b w:val="0"/>
      <w:strike w:val="0"/>
      <w:dstrike w:val="0"/>
      <w:sz w:val="24"/>
      <w:szCs w:val="24"/>
      <w:lang w:val="sv-SE"/>
    </w:rPr>
  </w:style>
  <w:style w:type="character" w:customStyle="1" w:styleId="WW8Num17z0">
    <w:name w:val="WW8Num17z0"/>
    <w:rPr>
      <w:rFonts w:hint="default"/>
    </w:rPr>
  </w:style>
  <w:style w:type="character" w:customStyle="1" w:styleId="WW8Num17z1">
    <w:name w:val="WW8Num17z1"/>
    <w:rPr>
      <w:rFonts w:cs="Tahoma" w:hint="default"/>
      <w:b w:val="0"/>
      <w:color w:val="auto"/>
      <w:sz w:val="24"/>
      <w:szCs w:val="24"/>
      <w:lang w:val="id-ID"/>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color w:val="auto"/>
      <w:sz w:val="24"/>
      <w:szCs w:val="24"/>
      <w:lang w:val="id-ID" w:eastAsia="ru-RU"/>
    </w:rPr>
  </w:style>
  <w:style w:type="character" w:customStyle="1" w:styleId="WW8Num19z0">
    <w:name w:val="WW8Num19z0"/>
    <w:rPr>
      <w:rFonts w:cs="Tahoma" w:hint="default"/>
      <w:sz w:val="24"/>
      <w:szCs w:val="24"/>
      <w:lang w:val="sv-SE"/>
    </w:rPr>
  </w:style>
  <w:style w:type="character" w:customStyle="1" w:styleId="WW8Num20z0">
    <w:name w:val="WW8Num20z0"/>
    <w:rPr>
      <w:rFonts w:hint="default"/>
    </w:rPr>
  </w:style>
  <w:style w:type="character" w:customStyle="1" w:styleId="WW8Num20z1">
    <w:name w:val="WW8Num20z1"/>
    <w:rPr>
      <w:rFonts w:cs="Tahoma"/>
      <w:sz w:val="24"/>
      <w:szCs w:val="24"/>
      <w:lang w:val="sv-SE"/>
    </w:rPr>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cs="Tahoma" w:hint="default"/>
      <w:b w:val="0"/>
      <w:i/>
      <w:sz w:val="24"/>
      <w:szCs w:val="24"/>
      <w:lang w:val="sv-SE"/>
    </w:rPr>
  </w:style>
  <w:style w:type="character" w:customStyle="1" w:styleId="WW8Num22z0">
    <w:name w:val="WW8Num22z0"/>
    <w:rPr>
      <w:rFonts w:cs="Tahoma" w:hint="default"/>
      <w:sz w:val="24"/>
      <w:szCs w:val="24"/>
      <w:lang w:val="id-ID"/>
    </w:rPr>
  </w:style>
  <w:style w:type="character" w:customStyle="1" w:styleId="WW8Num22z1">
    <w:name w:val="WW8Num22z1"/>
    <w:rPr>
      <w:rFonts w:ascii="Calibri" w:hAnsi="Calibri" w:cs="Tahoma" w:hint="default"/>
      <w:b w:val="0"/>
      <w:sz w:val="22"/>
      <w:szCs w:val="24"/>
      <w:lang w:val="id-ID"/>
    </w:rPr>
  </w:style>
  <w:style w:type="character" w:customStyle="1" w:styleId="WW8Num23z0">
    <w:name w:val="WW8Num23z0"/>
    <w:rPr>
      <w:rFonts w:cs="Tahoma" w:hint="default"/>
      <w:b w:val="0"/>
      <w:i w:val="0"/>
      <w:sz w:val="24"/>
      <w:szCs w:val="24"/>
      <w:lang w:val="sv-SE"/>
    </w:rPr>
  </w:style>
  <w:style w:type="character" w:customStyle="1" w:styleId="WW8Num24z0">
    <w:name w:val="WW8Num24z0"/>
    <w:rPr>
      <w:rFonts w:hint="default"/>
    </w:rPr>
  </w:style>
  <w:style w:type="character" w:customStyle="1" w:styleId="WW8Num24z1">
    <w:name w:val="WW8Num24z1"/>
    <w:rPr>
      <w:rFonts w:cs="Tahoma" w:hint="default"/>
      <w:b w:val="0"/>
      <w:color w:val="auto"/>
      <w:sz w:val="24"/>
      <w:szCs w:val="24"/>
      <w:lang w:val="id-ID"/>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cs="Tahoma"/>
      <w:b w:val="0"/>
      <w:sz w:val="24"/>
      <w:szCs w:val="24"/>
      <w:lang w:val="fi-FI"/>
    </w:rPr>
  </w:style>
  <w:style w:type="character" w:customStyle="1" w:styleId="WW8Num25z1">
    <w:name w:val="WW8Num25z1"/>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cs="Tahoma" w:hint="default"/>
      <w:b/>
      <w:sz w:val="24"/>
      <w:szCs w:val="24"/>
      <w:lang w:val="sv-SE"/>
    </w:rPr>
  </w:style>
  <w:style w:type="character" w:customStyle="1" w:styleId="WW8Num27z0">
    <w:name w:val="WW8Num27z0"/>
    <w:rPr>
      <w:rFonts w:hint="default"/>
    </w:rPr>
  </w:style>
  <w:style w:type="character" w:customStyle="1" w:styleId="WW8Num28z0">
    <w:name w:val="WW8Num28z0"/>
    <w:rPr>
      <w:rFonts w:hint="default"/>
      <w:b/>
    </w:rPr>
  </w:style>
  <w:style w:type="character" w:customStyle="1" w:styleId="WW8Num28z1">
    <w:name w:val="WW8Num28z1"/>
    <w:rPr>
      <w:rFonts w:cs="Tahoma" w:hint="default"/>
      <w:b w:val="0"/>
      <w:sz w:val="24"/>
      <w:szCs w:val="24"/>
      <w:lang w:val="sv-SE"/>
    </w:rPr>
  </w:style>
  <w:style w:type="character" w:customStyle="1" w:styleId="WW8Num29z0">
    <w:name w:val="WW8Num29z0"/>
    <w:rPr>
      <w:rFonts w:hint="default"/>
      <w:b/>
      <w:bCs w:val="0"/>
      <w:sz w:val="24"/>
      <w:szCs w:val="24"/>
      <w:lang w:val="sv-SE"/>
    </w:rPr>
  </w:style>
  <w:style w:type="character" w:customStyle="1" w:styleId="WW8Num30z0">
    <w:name w:val="WW8Num30z0"/>
    <w:rPr>
      <w:rFonts w:hint="default"/>
    </w:rPr>
  </w:style>
  <w:style w:type="character" w:customStyle="1" w:styleId="WW8Num30z1">
    <w:name w:val="WW8Num30z1"/>
    <w:rPr>
      <w:rFonts w:cs="Tahoma"/>
      <w:sz w:val="24"/>
      <w:szCs w:val="24"/>
      <w:lang w:val="fi-FI"/>
    </w:rPr>
  </w:style>
  <w:style w:type="character" w:customStyle="1" w:styleId="WW8Num30z2">
    <w:name w:val="WW8Num30z2"/>
  </w:style>
  <w:style w:type="character" w:customStyle="1" w:styleId="WW8Num30z3">
    <w:name w:val="WW8Num30z3"/>
  </w:style>
  <w:style w:type="character" w:customStyle="1" w:styleId="WW8Num30z4">
    <w:name w:val="WW8Num30z4"/>
    <w:rPr>
      <w:rFonts w:cs="Tahoma"/>
      <w:sz w:val="24"/>
      <w:szCs w:val="24"/>
      <w:lang w:val="id-ID"/>
    </w:rPr>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cs="Tahoma"/>
      <w:b w:val="0"/>
      <w:sz w:val="24"/>
      <w:szCs w:val="24"/>
      <w:lang w:val="fi-FI"/>
    </w:rPr>
  </w:style>
  <w:style w:type="character" w:customStyle="1" w:styleId="WW8Num31z1">
    <w:name w:val="WW8Num31z1"/>
  </w:style>
  <w:style w:type="character" w:customStyle="1" w:styleId="WW8Num31z2">
    <w:name w:val="WW8Num31z2"/>
    <w:rPr>
      <w:rFonts w:cs="Tahoma"/>
      <w:sz w:val="24"/>
      <w:szCs w:val="24"/>
      <w:lang w:val="fi-FI"/>
    </w:rPr>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Calibri" w:hAnsi="Calibri" w:cs="Calibri"/>
      <w:sz w:val="24"/>
      <w:szCs w:val="24"/>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Tahoma"/>
      <w:b/>
      <w:bCs/>
      <w:sz w:val="24"/>
      <w:szCs w:val="24"/>
      <w:lang w:val="id-ID"/>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sz w:val="22"/>
      <w:szCs w:val="20"/>
    </w:rPr>
  </w:style>
  <w:style w:type="character" w:customStyle="1" w:styleId="WW8Num35z1">
    <w:name w:val="WW8Num35z1"/>
    <w:rPr>
      <w:rFonts w:hint="default"/>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hint="default"/>
      <w:sz w:val="22"/>
      <w:szCs w:val="22"/>
    </w:rPr>
  </w:style>
  <w:style w:type="character" w:customStyle="1" w:styleId="WW8Num37z1">
    <w:name w:val="WW8Num37z1"/>
    <w:rPr>
      <w:rFonts w:hint="default"/>
    </w:rPr>
  </w:style>
  <w:style w:type="character" w:customStyle="1" w:styleId="WW8Num38z0">
    <w:name w:val="WW8Num38z0"/>
    <w:rPr>
      <w:rFonts w:ascii="Arial" w:hAnsi="Arial" w:cs="Tahoma" w:hint="default"/>
      <w:b/>
      <w:sz w:val="24"/>
      <w:szCs w:val="24"/>
      <w:highlight w:val="yellow"/>
      <w:lang w:val="fi-FI"/>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cs="Arial"/>
      <w:sz w:val="24"/>
      <w:szCs w:val="24"/>
      <w:highlight w:val="yellow"/>
      <w:lang w:val="id-ID"/>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rPr>
      <w:rFonts w:ascii="Calibri" w:eastAsia="Times New Roman" w:hAnsi="Calibri"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Wingdings" w:hAnsi="Wingdings" w:cs="Wingdings" w:hint="default"/>
      <w:highlight w:val="yellow"/>
    </w:rPr>
  </w:style>
  <w:style w:type="character" w:customStyle="1" w:styleId="WW8Num41z1">
    <w:name w:val="WW8Num41z1"/>
    <w:rPr>
      <w:rFonts w:ascii="Courier New" w:hAnsi="Courier New" w:cs="Courier New" w:hint="default"/>
    </w:rPr>
  </w:style>
  <w:style w:type="character" w:customStyle="1" w:styleId="WW8Num41z3">
    <w:name w:val="WW8Num41z3"/>
    <w:rPr>
      <w:rFonts w:ascii="Symbol" w:hAnsi="Symbol" w:cs="Symbol" w:hint="default"/>
    </w:rPr>
  </w:style>
  <w:style w:type="character" w:customStyle="1" w:styleId="WW8Num42z0">
    <w:name w:val="WW8Num42z0"/>
    <w:rPr>
      <w:rFonts w:cs="Times New Roman"/>
      <w:b/>
      <w:sz w:val="24"/>
      <w:szCs w:val="24"/>
      <w:lang w:val="id-ID"/>
    </w:rPr>
  </w:style>
  <w:style w:type="character" w:customStyle="1" w:styleId="WW8Num43z0">
    <w:name w:val="WW8Num43z0"/>
    <w:rPr>
      <w:rFonts w:ascii="Calibri" w:eastAsia="Times New Roman" w:hAnsi="Calibri" w:cs="Calibri" w:hint="default"/>
      <w:sz w:val="22"/>
      <w:szCs w:val="22"/>
    </w:rPr>
  </w:style>
  <w:style w:type="character" w:customStyle="1" w:styleId="WW8Num43z1">
    <w:name w:val="WW8Num43z1"/>
    <w:rPr>
      <w:rFonts w:hint="default"/>
    </w:rPr>
  </w:style>
  <w:style w:type="character" w:customStyle="1" w:styleId="WW8Num44z0">
    <w:name w:val="WW8Num44z0"/>
    <w:rPr>
      <w:rFonts w:hint="default"/>
      <w:b w:val="0"/>
      <w:sz w:val="22"/>
      <w:szCs w:val="20"/>
    </w:rPr>
  </w:style>
  <w:style w:type="character" w:customStyle="1" w:styleId="WW8Num44z1">
    <w:name w:val="WW8Num44z1"/>
    <w:rPr>
      <w:rFonts w:hint="default"/>
    </w:rPr>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DefaultParagraphFont">
    <w:name w:val="WW-Default Paragraph Font"/>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25z2">
    <w:name w:val="WW8Num25z2"/>
    <w:rPr>
      <w:rFonts w:cs="Tahoma"/>
      <w:sz w:val="24"/>
      <w:szCs w:val="24"/>
      <w:lang w:val="fi-FI"/>
    </w:rPr>
  </w:style>
  <w:style w:type="character" w:customStyle="1" w:styleId="WW8Num18z1">
    <w:name w:val="WW8Num18z1"/>
    <w:rPr>
      <w:rFonts w:cs="Tahoma" w:hint="default"/>
      <w:b w:val="0"/>
      <w:color w:val="auto"/>
      <w:sz w:val="24"/>
      <w:szCs w:val="24"/>
      <w:lang w:val="id-ID"/>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1z1">
    <w:name w:val="WW8Num21z1"/>
    <w:rPr>
      <w:rFonts w:cs="Tahoma"/>
      <w:sz w:val="24"/>
      <w:szCs w:val="24"/>
      <w:lang w:val="sv-SE"/>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6z1">
    <w:name w:val="WW8Num26z1"/>
  </w:style>
  <w:style w:type="character" w:customStyle="1" w:styleId="WW8Num26z2">
    <w:name w:val="WW8Num26z2"/>
    <w:rPr>
      <w:rFonts w:cs="Tahoma"/>
      <w:sz w:val="24"/>
      <w:szCs w:val="24"/>
      <w:lang w:val="fi-FI"/>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9z1">
    <w:name w:val="WW8Num29z1"/>
    <w:rPr>
      <w:rFonts w:cs="Tahoma" w:hint="default"/>
      <w:b w:val="0"/>
      <w:sz w:val="24"/>
      <w:szCs w:val="24"/>
      <w:lang w:val="sv-SE"/>
    </w:rPr>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DefaultParagraphFont1">
    <w:name w:val="Default Paragraph Font1"/>
  </w:style>
  <w:style w:type="character" w:customStyle="1" w:styleId="WW8Num19z1">
    <w:name w:val="WW8Num19z1"/>
    <w:rPr>
      <w:rFonts w:cs="Tahoma"/>
      <w:sz w:val="24"/>
      <w:szCs w:val="24"/>
      <w:lang w:val="sv-SE"/>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7z1">
    <w:name w:val="WW8Num27z1"/>
  </w:style>
  <w:style w:type="character" w:customStyle="1" w:styleId="WW8Num27z2">
    <w:name w:val="WW8Num27z2"/>
    <w:rPr>
      <w:rFonts w:cs="Tahoma"/>
      <w:sz w:val="24"/>
      <w:szCs w:val="24"/>
      <w:lang w:val="fi-FI"/>
    </w:rPr>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9z1">
    <w:name w:val="WW8Num9z1"/>
    <w:rPr>
      <w:rFonts w:ascii="Symbol" w:hAnsi="Symbol" w:cs="Symbol"/>
      <w:sz w:val="24"/>
      <w:szCs w:val="24"/>
      <w:lang w:val="id-ID"/>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23z1">
    <w:name w:val="WW8Num23z1"/>
    <w:rPr>
      <w:rFonts w:cs="Tahoma"/>
      <w:sz w:val="24"/>
      <w:szCs w:val="24"/>
      <w:lang w:val="sv-SE"/>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DefaultParagraphFont1">
    <w:name w:val="WW-Default Paragraph Font1"/>
  </w:style>
  <w:style w:type="character" w:customStyle="1" w:styleId="WW8Num2z1">
    <w:name w:val="WW8Num2z1"/>
    <w:rPr>
      <w:rFonts w:hint="default"/>
      <w:b w:val="0"/>
      <w:i w:val="0"/>
    </w:rPr>
  </w:style>
  <w:style w:type="character" w:customStyle="1" w:styleId="WW8Num10z1">
    <w:name w:val="WW8Num10z1"/>
    <w:rPr>
      <w:rFonts w:ascii="Symbol" w:hAnsi="Symbol" w:cs="Symbol"/>
      <w:sz w:val="24"/>
      <w:szCs w:val="24"/>
      <w:lang w:val="id-ID"/>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2">
    <w:name w:val="WW8Num13z2"/>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DefaultParagraphFont11">
    <w:name w:val="WW-Default Paragraph Font1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DefaultParagraphFont111">
    <w:name w:val="WW-Default Paragraph Font111"/>
  </w:style>
  <w:style w:type="character" w:customStyle="1" w:styleId="NoSpacingChar">
    <w:name w:val="No Spacing Char"/>
    <w:rPr>
      <w:rFonts w:cs="Calibri"/>
      <w:sz w:val="22"/>
      <w:szCs w:val="22"/>
      <w:lang w:val="en-US" w:bidi="ar-SA"/>
    </w:rPr>
  </w:style>
  <w:style w:type="character" w:styleId="Hyperlink">
    <w:name w:val="Hyperlink"/>
    <w:rPr>
      <w:rFonts w:cs="Times New Roman"/>
      <w:color w:val="0000FF"/>
      <w:u w:val="single"/>
    </w:rPr>
  </w:style>
  <w:style w:type="character" w:customStyle="1" w:styleId="ListLabel1">
    <w:name w:val="ListLabel 1"/>
    <w:rPr>
      <w:rFonts w:cs="Times New Roman"/>
      <w:b/>
      <w:sz w:val="24"/>
    </w:rPr>
  </w:style>
  <w:style w:type="character" w:customStyle="1" w:styleId="ListLabel2">
    <w:name w:val="ListLabel 2"/>
    <w:rPr>
      <w:rFonts w:eastAsia="Times New Roman"/>
    </w:rPr>
  </w:style>
  <w:style w:type="character" w:customStyle="1" w:styleId="ListLabel3">
    <w:name w:val="ListLabel 3"/>
    <w:rPr>
      <w:rFonts w:eastAsia="Times New Roman" w:cs="Calibri"/>
    </w:rPr>
  </w:style>
  <w:style w:type="character" w:customStyle="1" w:styleId="ListLabel4">
    <w:name w:val="ListLabel 4"/>
    <w:rPr>
      <w:rFonts w:eastAsia="Times New Roman" w:cs="Arial"/>
    </w:rPr>
  </w:style>
  <w:style w:type="character" w:customStyle="1" w:styleId="ListLabel5">
    <w:name w:val="ListLabel 5"/>
    <w:rPr>
      <w:i w:val="0"/>
    </w:rPr>
  </w:style>
  <w:style w:type="character" w:customStyle="1" w:styleId="ListLabel6">
    <w:name w:val="ListLabel 6"/>
    <w:rPr>
      <w:rFonts w:cs="Courier New"/>
    </w:rPr>
  </w:style>
  <w:style w:type="character" w:customStyle="1" w:styleId="BalloonTextChar">
    <w:name w:val="Balloon Text Char"/>
    <w:rPr>
      <w:rFonts w:ascii="Tahoma" w:hAnsi="Tahoma" w:cs="Tahoma"/>
      <w:kern w:val="1"/>
      <w:sz w:val="16"/>
      <w:szCs w:val="16"/>
      <w:lang w:val="en-US"/>
    </w:rPr>
  </w:style>
  <w:style w:type="character" w:customStyle="1" w:styleId="apple-converted-space">
    <w:name w:val="apple-converted-space"/>
  </w:style>
  <w:style w:type="paragraph" w:customStyle="1" w:styleId="Heading">
    <w:name w:val="Heading"/>
    <w:basedOn w:val="Normal"/>
    <w:next w:val="BodyText"/>
    <w:pPr>
      <w:keepNext/>
      <w:spacing w:before="240" w:after="120"/>
    </w:pPr>
    <w:rPr>
      <w:rFonts w:ascii="Liberation Sans" w:eastAsia="Arial Unicode MS"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Spacing">
    <w:name w:val="No Spacing"/>
    <w:qFormat/>
    <w:pPr>
      <w:suppressAutoHyphens/>
    </w:pPr>
    <w:rPr>
      <w:rFonts w:ascii="Calibri" w:eastAsia="Calibri" w:hAnsi="Calibri" w:cs="Calibri"/>
      <w:kern w:val="1"/>
      <w:sz w:val="22"/>
      <w:szCs w:val="22"/>
      <w:lang w:val="en-US" w:eastAsia="zh-CN"/>
    </w:rPr>
  </w:style>
  <w:style w:type="paragraph" w:styleId="ListParagraph">
    <w:name w:val="List Paragraph"/>
    <w:basedOn w:val="Normal"/>
    <w:qFormat/>
    <w:pPr>
      <w:ind w:left="720"/>
    </w:pPr>
  </w:style>
  <w:style w:type="paragraph" w:customStyle="1" w:styleId="Quotations">
    <w:name w:val="Quotations"/>
    <w:basedOn w:val="Normal"/>
  </w:style>
  <w:style w:type="paragraph" w:styleId="Title">
    <w:name w:val="Title"/>
    <w:basedOn w:val="Heading"/>
    <w:next w:val="BodyText"/>
    <w:qFormat/>
  </w:style>
  <w:style w:type="paragraph" w:styleId="Subtitle">
    <w:name w:val="Subtitle"/>
    <w:basedOn w:val="Heading"/>
    <w:next w:val="BodyText"/>
    <w:qForma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pPr>
      <w:spacing w:after="0" w:line="240" w:lineRule="auto"/>
    </w:pPr>
    <w:rPr>
      <w:rFonts w:ascii="Tahoma" w:hAnsi="Tahoma" w:cs="Tahoma"/>
      <w:sz w:val="16"/>
      <w:szCs w:val="16"/>
    </w:rPr>
  </w:style>
  <w:style w:type="paragraph" w:styleId="ListBullet">
    <w:name w:val="List Bullet"/>
    <w:basedOn w:val="Normal"/>
    <w:pPr>
      <w:tabs>
        <w:tab w:val="num" w:pos="360"/>
      </w:tabs>
      <w:suppressAutoHyphens w:val="0"/>
      <w:spacing w:after="160" w:line="240" w:lineRule="auto"/>
      <w:ind w:left="360" w:hanging="360"/>
    </w:pPr>
    <w:rPr>
      <w:rFonts w:ascii="Times New Roman" w:hAnsi="Times New Roman" w:cs="Times New Roman"/>
      <w:szCs w:val="20"/>
    </w:rPr>
  </w:style>
  <w:style w:type="paragraph" w:customStyle="1" w:styleId="StyleHeading114ptBold">
    <w:name w:val="Style Heading 1 + 14 pt Bold"/>
    <w:basedOn w:val="Heading1"/>
    <w:pPr>
      <w:tabs>
        <w:tab w:val="clear" w:pos="0"/>
      </w:tabs>
      <w:suppressAutoHyphens w:val="0"/>
      <w:spacing w:before="0" w:after="120" w:line="240" w:lineRule="auto"/>
      <w:ind w:left="0" w:firstLine="0"/>
    </w:pPr>
    <w:rPr>
      <w:rFonts w:ascii="Times New Roman Bold" w:hAnsi="Times New Roman Bold" w:cs="Times New Roman"/>
      <w:b w:val="0"/>
      <w:color w:val="000080"/>
      <w:sz w:val="28"/>
      <w:szCs w:val="20"/>
    </w:rPr>
  </w:style>
  <w:style w:type="paragraph" w:styleId="EnvelopeAddress">
    <w:name w:val="envelope address"/>
    <w:basedOn w:val="Normal"/>
    <w:pPr>
      <w:suppressLineNumbers/>
      <w:spacing w:after="60"/>
    </w:pPr>
  </w:style>
  <w:style w:type="paragraph" w:styleId="Salutation">
    <w:name w:val="Salutation"/>
    <w:basedOn w:val="Normal"/>
    <w:pPr>
      <w:suppressLineNumbers/>
    </w:pPr>
  </w:style>
  <w:style w:type="paragraph" w:styleId="EndnoteText">
    <w:name w:val="endnote text"/>
    <w:basedOn w:val="Normal"/>
    <w:pPr>
      <w:suppressLineNumbers/>
      <w:ind w:left="339" w:hanging="339"/>
    </w:pPr>
    <w:rPr>
      <w:sz w:val="20"/>
      <w:szCs w:val="20"/>
    </w:rPr>
  </w:style>
  <w:style w:type="paragraph" w:styleId="Footer">
    <w:name w:val="footer"/>
    <w:basedOn w:val="Normal"/>
    <w:pPr>
      <w:suppressLineNumbers/>
      <w:tabs>
        <w:tab w:val="center" w:pos="4675"/>
        <w:tab w:val="right" w:pos="9350"/>
      </w:tabs>
    </w:pPr>
  </w:style>
  <w:style w:type="paragraph" w:customStyle="1" w:styleId="FooterLeft">
    <w:name w:val="Footer Left"/>
    <w:basedOn w:val="Normal"/>
    <w:pPr>
      <w:suppressLineNumbers/>
      <w:tabs>
        <w:tab w:val="center" w:pos="4675"/>
        <w:tab w:val="right" w:pos="9350"/>
      </w:tabs>
    </w:pPr>
  </w:style>
  <w:style w:type="paragraph" w:customStyle="1" w:styleId="FooterRight">
    <w:name w:val="Footer Right"/>
    <w:basedOn w:val="Normal"/>
    <w:pPr>
      <w:suppressLineNumbers/>
      <w:tabs>
        <w:tab w:val="center" w:pos="4675"/>
        <w:tab w:val="right" w:pos="9350"/>
      </w:tabs>
    </w:pPr>
  </w:style>
  <w:style w:type="paragraph" w:styleId="FootnoteText">
    <w:name w:val="footnote text"/>
    <w:basedOn w:val="Normal"/>
    <w:pPr>
      <w:suppressLineNumbers/>
      <w:ind w:left="339" w:hanging="339"/>
    </w:pPr>
    <w:rPr>
      <w:sz w:val="20"/>
      <w:szCs w:val="20"/>
    </w:rPr>
  </w:style>
  <w:style w:type="paragraph" w:customStyle="1" w:styleId="FrameContents">
    <w:name w:val="Frame Contents"/>
    <w:basedOn w:val="Normal"/>
  </w:style>
  <w:style w:type="paragraph" w:styleId="Header">
    <w:name w:val="header"/>
    <w:basedOn w:val="Normal"/>
    <w:pPr>
      <w:suppressLineNumbers/>
      <w:tabs>
        <w:tab w:val="center" w:pos="4675"/>
        <w:tab w:val="right" w:pos="9350"/>
      </w:tabs>
    </w:pPr>
  </w:style>
  <w:style w:type="paragraph" w:customStyle="1" w:styleId="HeaderLeft">
    <w:name w:val="Header Left"/>
    <w:basedOn w:val="Normal"/>
    <w:pPr>
      <w:suppressLineNumbers/>
      <w:tabs>
        <w:tab w:val="center" w:pos="4675"/>
        <w:tab w:val="right" w:pos="9350"/>
      </w:tabs>
    </w:pPr>
  </w:style>
  <w:style w:type="paragraph" w:customStyle="1" w:styleId="HeaderRight">
    <w:name w:val="Header Right"/>
    <w:basedOn w:val="Normal"/>
    <w:pPr>
      <w:suppressLineNumbers/>
      <w:tabs>
        <w:tab w:val="center" w:pos="4675"/>
        <w:tab w:val="right" w:pos="935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948090">
      <w:bodyDiv w:val="1"/>
      <w:marLeft w:val="0"/>
      <w:marRight w:val="0"/>
      <w:marTop w:val="0"/>
      <w:marBottom w:val="0"/>
      <w:divBdr>
        <w:top w:val="none" w:sz="0" w:space="0" w:color="auto"/>
        <w:left w:val="none" w:sz="0" w:space="0" w:color="auto"/>
        <w:bottom w:val="none" w:sz="0" w:space="0" w:color="auto"/>
        <w:right w:val="none" w:sz="0" w:space="0" w:color="auto"/>
      </w:divBdr>
    </w:div>
    <w:div w:id="640430225">
      <w:bodyDiv w:val="1"/>
      <w:marLeft w:val="0"/>
      <w:marRight w:val="0"/>
      <w:marTop w:val="0"/>
      <w:marBottom w:val="0"/>
      <w:divBdr>
        <w:top w:val="none" w:sz="0" w:space="0" w:color="auto"/>
        <w:left w:val="none" w:sz="0" w:space="0" w:color="auto"/>
        <w:bottom w:val="none" w:sz="0" w:space="0" w:color="auto"/>
        <w:right w:val="none" w:sz="0" w:space="0" w:color="auto"/>
      </w:divBdr>
    </w:div>
    <w:div w:id="922447390">
      <w:bodyDiv w:val="1"/>
      <w:marLeft w:val="0"/>
      <w:marRight w:val="0"/>
      <w:marTop w:val="0"/>
      <w:marBottom w:val="0"/>
      <w:divBdr>
        <w:top w:val="none" w:sz="0" w:space="0" w:color="auto"/>
        <w:left w:val="none" w:sz="0" w:space="0" w:color="auto"/>
        <w:bottom w:val="none" w:sz="0" w:space="0" w:color="auto"/>
        <w:right w:val="none" w:sz="0" w:space="0" w:color="auto"/>
      </w:divBdr>
    </w:div>
    <w:div w:id="136571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C9A42-8A9E-4489-90A2-446020F69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2271</Words>
  <Characters>12946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PT</vt:lpstr>
    </vt:vector>
  </TitlesOfParts>
  <Company>I</Company>
  <LinksUpToDate>false</LinksUpToDate>
  <CharactersWithSpaces>15187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dc:title>
  <dc:creator>Pusat Material</dc:creator>
  <cp:lastModifiedBy>Muhammad Taufan</cp:lastModifiedBy>
  <cp:revision>2</cp:revision>
  <cp:lastPrinted>2019-06-13T03:16:00Z</cp:lastPrinted>
  <dcterms:created xsi:type="dcterms:W3CDTF">2019-07-03T05:28:00Z</dcterms:created>
  <dcterms:modified xsi:type="dcterms:W3CDTF">2019-07-03T05:28:00Z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PT.Pindad (Persero)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